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67159" w14:textId="77777777" w:rsidR="0078376A" w:rsidRPr="0078376A" w:rsidRDefault="0078376A" w:rsidP="00640587">
      <w:pPr>
        <w:pStyle w:val="Textkrper"/>
        <w:rPr>
          <w:sz w:val="6"/>
          <w:szCs w:val="6"/>
        </w:rPr>
      </w:pPr>
    </w:p>
    <w:p w14:paraId="2219B2C2" w14:textId="77777777" w:rsidR="00D03F3F" w:rsidRDefault="00267008" w:rsidP="00640587">
      <w:pPr>
        <w:pStyle w:val="Textkrper"/>
      </w:pPr>
      <w:r>
        <w:t>Lieber Freund der Schwerelosigkeit</w:t>
      </w:r>
      <w:r w:rsidR="00A330AB">
        <w:t>,</w:t>
      </w:r>
      <w:r>
        <w:t xml:space="preserve"> </w:t>
      </w:r>
    </w:p>
    <w:p w14:paraId="4EEB927E" w14:textId="77777777" w:rsidR="00D03F3F" w:rsidRDefault="00267008" w:rsidP="003405CD">
      <w:pPr>
        <w:pStyle w:val="Textkrper"/>
      </w:pPr>
      <w:r>
        <w:t>vielen Dank für Dein Interesse an UniDive e.V. Wir freuen uns, wenn Du Dich dazu entschließt</w:t>
      </w:r>
      <w:r w:rsidR="00A330AB">
        <w:t>,</w:t>
      </w:r>
      <w:r>
        <w:t xml:space="preserve"> bei uns mitzuschweben. Unser Ziel ist es, das Erleben der Unterwasserwelt noch schöner zu machen</w:t>
      </w:r>
      <w:r w:rsidR="00A330AB">
        <w:t xml:space="preserve">; </w:t>
      </w:r>
      <w:r>
        <w:t>unser Weg dorthin führt über das gemeinsame Ausüben des Tauchsports</w:t>
      </w:r>
      <w:r w:rsidR="00A330AB">
        <w:t xml:space="preserve">; </w:t>
      </w:r>
      <w:r w:rsidRPr="0000273D">
        <w:t>unsere</w:t>
      </w:r>
      <w:r>
        <w:t xml:space="preserve"> Stärke liegt im Zusammen</w:t>
      </w:r>
      <w:r w:rsidR="008A59E5">
        <w:t>schluss zu einer Gruppe (etwa 20</w:t>
      </w:r>
      <w:r>
        <w:t xml:space="preserve">0 Mitglieder seit der Gründung im Oktober 2001). Wir wünschen Dir, dass Du durch Deine Mitgliedschaft davon profitierst. Einige Vorteile, die Dir eine Mitgliedschaft bei </w:t>
      </w:r>
      <w:r w:rsidR="008A59E5">
        <w:t>uns</w:t>
      </w:r>
      <w:r>
        <w:t xml:space="preserve"> bringt:</w:t>
      </w:r>
    </w:p>
    <w:p w14:paraId="3E5FD9B2" w14:textId="77777777" w:rsidR="00D03F3F" w:rsidRDefault="008A59E5" w:rsidP="0077697B">
      <w:pPr>
        <w:pStyle w:val="Aufzhlung"/>
      </w:pPr>
      <w:r>
        <w:t>E</w:t>
      </w:r>
      <w:r w:rsidR="00267008">
        <w:t>inmal wöchentlich Training im Hallenbad mit Leuten, die sich gerne unter Wasser bewegen</w:t>
      </w:r>
    </w:p>
    <w:p w14:paraId="7E2F470B" w14:textId="77777777" w:rsidR="00D03F3F" w:rsidRDefault="00267008" w:rsidP="00640587">
      <w:pPr>
        <w:pStyle w:val="Textkrper"/>
        <w:numPr>
          <w:ilvl w:val="0"/>
          <w:numId w:val="4"/>
        </w:numPr>
      </w:pPr>
      <w:r>
        <w:t>Teilnahmemöglichkeit an Tauchausfahrten (z.B. Mittelmeer, Bodensee, Rotes Meer</w:t>
      </w:r>
      <w:r w:rsidR="00884313">
        <w:t>,</w:t>
      </w:r>
      <w:r>
        <w:t xml:space="preserve"> etc.)</w:t>
      </w:r>
    </w:p>
    <w:p w14:paraId="76C578D7" w14:textId="77777777" w:rsidR="00D03F3F" w:rsidRDefault="00267008" w:rsidP="00640587">
      <w:pPr>
        <w:pStyle w:val="Textkrper"/>
        <w:numPr>
          <w:ilvl w:val="0"/>
          <w:numId w:val="4"/>
        </w:numPr>
      </w:pPr>
      <w:r>
        <w:t>Teilnahme an weiteren Vereinsveranstaltungen (Vorträge, Feten, Wandern</w:t>
      </w:r>
      <w:r w:rsidR="008A59E5">
        <w:t>, .</w:t>
      </w:r>
      <w:r>
        <w:t>..)</w:t>
      </w:r>
    </w:p>
    <w:p w14:paraId="10B9B616" w14:textId="77777777" w:rsidR="00D03F3F" w:rsidRDefault="00267008" w:rsidP="00640587">
      <w:pPr>
        <w:pStyle w:val="Textkrper"/>
        <w:numPr>
          <w:ilvl w:val="0"/>
          <w:numId w:val="4"/>
        </w:numPr>
      </w:pPr>
      <w:r>
        <w:t>Fortbildungsmöglichkeit im Verein bis zum CMAS***</w:t>
      </w:r>
      <w:r w:rsidR="008A59E5">
        <w:t xml:space="preserve"> </w:t>
      </w:r>
      <w:r>
        <w:t>Taucher</w:t>
      </w:r>
    </w:p>
    <w:p w14:paraId="3F8B25B6" w14:textId="77777777" w:rsidR="00D03F3F" w:rsidRDefault="00267008" w:rsidP="00640587">
      <w:pPr>
        <w:pStyle w:val="Textkrper"/>
        <w:numPr>
          <w:ilvl w:val="0"/>
          <w:numId w:val="4"/>
        </w:numPr>
      </w:pPr>
      <w:r>
        <w:t>Spezialausbildung im Verein (z.B. Orientierung unter Wasser, Gruppenführung, Nachttauchen</w:t>
      </w:r>
      <w:r w:rsidR="00A330AB">
        <w:t>,</w:t>
      </w:r>
      <w:r>
        <w:t xml:space="preserve"> etc.)</w:t>
      </w:r>
    </w:p>
    <w:p w14:paraId="5832880A" w14:textId="77777777" w:rsidR="00D03F3F" w:rsidRDefault="00267008" w:rsidP="00640587">
      <w:pPr>
        <w:pStyle w:val="Textkrper"/>
        <w:numPr>
          <w:ilvl w:val="0"/>
          <w:numId w:val="4"/>
        </w:numPr>
      </w:pPr>
      <w:r>
        <w:t>Kostenlose</w:t>
      </w:r>
      <w:r w:rsidR="00C146F3">
        <w:t>r</w:t>
      </w:r>
      <w:r>
        <w:t xml:space="preserve"> </w:t>
      </w:r>
      <w:r w:rsidR="00C146F3">
        <w:t>Verl</w:t>
      </w:r>
      <w:r>
        <w:t>eih von Tauchausrüstung</w:t>
      </w:r>
      <w:r w:rsidR="00414D19">
        <w:t xml:space="preserve"> gegen Vorlage von UniDive Mitgliedsausweis, Tauchb</w:t>
      </w:r>
      <w:r w:rsidR="00160499">
        <w:t>r</w:t>
      </w:r>
      <w:r w:rsidR="00C146F3">
        <w:t>evet und gültiger tauchsportärztlicher Untersuchung</w:t>
      </w:r>
    </w:p>
    <w:p w14:paraId="2599C811" w14:textId="77777777" w:rsidR="00D03F3F" w:rsidRPr="008A59E5" w:rsidRDefault="008A59E5" w:rsidP="00640587">
      <w:pPr>
        <w:pStyle w:val="Textkrper"/>
        <w:numPr>
          <w:ilvl w:val="0"/>
          <w:numId w:val="4"/>
        </w:numPr>
      </w:pPr>
      <w:r w:rsidRPr="008A59E5">
        <w:t xml:space="preserve">Infos über anstehende Termine und Vereinsveranstaltungen über die </w:t>
      </w:r>
      <w:r w:rsidR="00267008" w:rsidRPr="008A59E5">
        <w:t>UniDive</w:t>
      </w:r>
      <w:r w:rsidR="00AC10CF" w:rsidRPr="008A59E5">
        <w:t>-</w:t>
      </w:r>
      <w:r w:rsidRPr="008A59E5">
        <w:t>Mailingliste</w:t>
      </w:r>
    </w:p>
    <w:p w14:paraId="179D0540" w14:textId="77777777" w:rsidR="00D03F3F" w:rsidRDefault="00165A90" w:rsidP="00640587">
      <w:pPr>
        <w:pStyle w:val="Textkrper"/>
      </w:pPr>
      <w:r w:rsidRPr="00165A90">
        <w:t xml:space="preserve">UniDive hat sich den Dachverbänden Deutscher </w:t>
      </w:r>
      <w:r w:rsidR="00A330AB">
        <w:t xml:space="preserve">Olympischer </w:t>
      </w:r>
      <w:r w:rsidRPr="00165A90">
        <w:t xml:space="preserve">Sportbund </w:t>
      </w:r>
      <w:r w:rsidR="00A330AB">
        <w:t>(</w:t>
      </w:r>
      <w:r w:rsidRPr="00165A90">
        <w:t>D</w:t>
      </w:r>
      <w:r w:rsidR="00A330AB">
        <w:t>O</w:t>
      </w:r>
      <w:r w:rsidRPr="00165A90">
        <w:t>SB</w:t>
      </w:r>
      <w:r w:rsidR="003E74B5">
        <w:t xml:space="preserve"> e.V.</w:t>
      </w:r>
      <w:r w:rsidR="00A330AB">
        <w:t>)</w:t>
      </w:r>
      <w:r w:rsidRPr="00165A90">
        <w:t xml:space="preserve">, </w:t>
      </w:r>
      <w:r w:rsidR="001B662A" w:rsidRPr="00165A90">
        <w:t>Württembergischer</w:t>
      </w:r>
      <w:r>
        <w:t xml:space="preserve"> </w:t>
      </w:r>
      <w:r w:rsidRPr="00165A90">
        <w:t xml:space="preserve">Landessportbund </w:t>
      </w:r>
      <w:r w:rsidR="00A330AB">
        <w:t>(</w:t>
      </w:r>
      <w:r w:rsidRPr="00165A90">
        <w:t>WLSB</w:t>
      </w:r>
      <w:r w:rsidR="003E74B5">
        <w:t xml:space="preserve"> e.V.</w:t>
      </w:r>
      <w:r w:rsidR="00A330AB">
        <w:t>),</w:t>
      </w:r>
      <w:r w:rsidRPr="00165A90">
        <w:t xml:space="preserve"> </w:t>
      </w:r>
      <w:r w:rsidR="001B662A" w:rsidRPr="00165A90">
        <w:t>Württembergischer</w:t>
      </w:r>
      <w:r w:rsidRPr="00165A90">
        <w:t xml:space="preserve"> Landesverband f</w:t>
      </w:r>
      <w:r w:rsidR="001B662A">
        <w:t>ü</w:t>
      </w:r>
      <w:r w:rsidRPr="00165A90">
        <w:t>r Tauchsport</w:t>
      </w:r>
      <w:r>
        <w:t xml:space="preserve"> </w:t>
      </w:r>
      <w:r w:rsidR="00A330AB">
        <w:t>(</w:t>
      </w:r>
      <w:r w:rsidRPr="00165A90">
        <w:t>WLT</w:t>
      </w:r>
      <w:r w:rsidR="003E74B5">
        <w:t xml:space="preserve"> e.V.</w:t>
      </w:r>
      <w:r w:rsidR="00A330AB">
        <w:t>)</w:t>
      </w:r>
      <w:r w:rsidRPr="00165A90">
        <w:t xml:space="preserve"> und </w:t>
      </w:r>
      <w:r w:rsidR="00A330AB">
        <w:t>Verband Deutscher Sporttaucher (</w:t>
      </w:r>
      <w:r w:rsidRPr="00165A90">
        <w:t>VDST</w:t>
      </w:r>
      <w:r w:rsidR="003E74B5">
        <w:t xml:space="preserve"> e.V.</w:t>
      </w:r>
      <w:r w:rsidR="00A330AB">
        <w:t>)</w:t>
      </w:r>
      <w:r w:rsidRPr="00165A90">
        <w:t xml:space="preserve"> angeschlossen. Dadurch sind wir automatisch</w:t>
      </w:r>
      <w:r>
        <w:t xml:space="preserve"> </w:t>
      </w:r>
      <w:r w:rsidRPr="00165A90">
        <w:t>auch Mitglied in der weltweit größten nichtkommerziellen Tauchsportorganisation, der Confédération</w:t>
      </w:r>
      <w:r>
        <w:t xml:space="preserve"> </w:t>
      </w:r>
      <w:r w:rsidRPr="00165A90">
        <w:t>Mondiale des Activités S</w:t>
      </w:r>
      <w:r w:rsidR="00F3136B">
        <w:t>ubaquatiques (CMAS), der</w:t>
      </w:r>
      <w:r>
        <w:t>en Gründung auf Jacques Cousteau zurü</w:t>
      </w:r>
      <w:r w:rsidR="00A330AB">
        <w:t>ck</w:t>
      </w:r>
      <w:r w:rsidRPr="00165A90">
        <w:t>geht. Aus</w:t>
      </w:r>
      <w:r>
        <w:t xml:space="preserve"> </w:t>
      </w:r>
      <w:r w:rsidRPr="00165A90">
        <w:t xml:space="preserve">diesen </w:t>
      </w:r>
      <w:r w:rsidR="001B662A" w:rsidRPr="00165A90">
        <w:t>Zusammenschlüssen</w:t>
      </w:r>
      <w:r w:rsidRPr="00165A90">
        <w:t xml:space="preserve"> erwachsen den UniDive</w:t>
      </w:r>
      <w:r w:rsidR="00A330AB">
        <w:t>-</w:t>
      </w:r>
      <w:r w:rsidRPr="00165A90">
        <w:t>Mitgliedern eine Reihe weiterer Vorteile:</w:t>
      </w:r>
      <w:r w:rsidR="00267008">
        <w:t xml:space="preserve"> </w:t>
      </w:r>
    </w:p>
    <w:p w14:paraId="7DDF3041" w14:textId="77777777" w:rsidR="00D03F3F" w:rsidRDefault="0083306C" w:rsidP="0077697B">
      <w:pPr>
        <w:pStyle w:val="Aufzhlung"/>
      </w:pPr>
      <w:r>
        <w:t>U</w:t>
      </w:r>
      <w:r w:rsidR="00267008">
        <w:t>nsere CMAS- Brevets (*, ** und *** Taucher) sind weltweit anerkannt</w:t>
      </w:r>
    </w:p>
    <w:p w14:paraId="6AEACA3D" w14:textId="77777777" w:rsidR="00675E3A" w:rsidRDefault="00675E3A" w:rsidP="00675E3A">
      <w:pPr>
        <w:pStyle w:val="Aufzhlung"/>
      </w:pPr>
      <w:r>
        <w:t>Zugang zu den Aus- und Fortbildungsmöglichkeiten des WLT bis hin zum Übungsleiter und Tauchlehrer</w:t>
      </w:r>
    </w:p>
    <w:p w14:paraId="764B1CCE" w14:textId="348EB795" w:rsidR="00D03F3F" w:rsidRDefault="00267008" w:rsidP="0077697B">
      <w:pPr>
        <w:pStyle w:val="Aufzhlung"/>
      </w:pPr>
      <w:r>
        <w:t>Sportversicherung im Rahmen von Vereinsveranstaltungen (WLSB-Versicherung)</w:t>
      </w:r>
    </w:p>
    <w:p w14:paraId="3A9CF9F5" w14:textId="77777777" w:rsidR="00D03F3F" w:rsidRDefault="00267008" w:rsidP="0077697B">
      <w:pPr>
        <w:pStyle w:val="Aufzhlung"/>
      </w:pPr>
      <w:r>
        <w:t>Tauchsportversicherung</w:t>
      </w:r>
      <w:r w:rsidR="003E74B5">
        <w:t xml:space="preserve"> des VDST</w:t>
      </w:r>
      <w:r>
        <w:t xml:space="preserve"> (inkl. Rücktransport</w:t>
      </w:r>
      <w:r w:rsidR="003E74B5">
        <w:t xml:space="preserve"> aus dem Ausland</w:t>
      </w:r>
      <w:r>
        <w:t>)</w:t>
      </w:r>
    </w:p>
    <w:p w14:paraId="332DEDDE" w14:textId="77777777" w:rsidR="00D03F3F" w:rsidRDefault="00267008" w:rsidP="0077697B">
      <w:pPr>
        <w:pStyle w:val="Aufzhlung"/>
      </w:pPr>
      <w:r>
        <w:t>Auslandsreisekrankenversicherung</w:t>
      </w:r>
      <w:r w:rsidR="003E74B5">
        <w:t xml:space="preserve"> des VDST</w:t>
      </w:r>
      <w:r>
        <w:t xml:space="preserve"> (Komplettschutz; unabh</w:t>
      </w:r>
      <w:r w:rsidR="00AC10CF">
        <w:t>ängig</w:t>
      </w:r>
      <w:r>
        <w:t xml:space="preserve"> v</w:t>
      </w:r>
      <w:r w:rsidR="00AC10CF">
        <w:t xml:space="preserve">om </w:t>
      </w:r>
      <w:r w:rsidR="003E74B5">
        <w:t>Tauchen</w:t>
      </w:r>
      <w:r>
        <w:t>)</w:t>
      </w:r>
    </w:p>
    <w:p w14:paraId="3B6B3E75" w14:textId="7C30732F" w:rsidR="008A59E5" w:rsidRDefault="00C146F3" w:rsidP="0077697B">
      <w:pPr>
        <w:pStyle w:val="Aufzhlung"/>
      </w:pPr>
      <w:r>
        <w:t>Alle 2 Monate erhältst Du das</w:t>
      </w:r>
      <w:r w:rsidR="008A59E5">
        <w:t xml:space="preserve"> </w:t>
      </w:r>
      <w:r>
        <w:t>VDST-Mitgliedermagazin</w:t>
      </w:r>
      <w:r w:rsidR="008A59E5">
        <w:t xml:space="preserve"> </w:t>
      </w:r>
      <w:r w:rsidR="0078376A">
        <w:t>„</w:t>
      </w:r>
      <w:r w:rsidR="008A59E5" w:rsidRPr="00C146F3">
        <w:rPr>
          <w:i/>
        </w:rPr>
        <w:t>sporttaucher</w:t>
      </w:r>
      <w:r w:rsidR="0078376A">
        <w:rPr>
          <w:i/>
        </w:rPr>
        <w:t>“</w:t>
      </w:r>
      <w:r w:rsidR="008A59E5">
        <w:t xml:space="preserve"> </w:t>
      </w:r>
      <w:r w:rsidR="00A75341">
        <w:t xml:space="preserve">(per Post oder digital) </w:t>
      </w:r>
      <w:r w:rsidR="008A59E5">
        <w:t>mit Beiträgen über Tauchplätze im In- und Ausland, Technik, Biologie, Fotografie, Ausbildung, Leistungssport</w:t>
      </w:r>
    </w:p>
    <w:p w14:paraId="0B33C5F7" w14:textId="02C4658B" w:rsidR="00014420" w:rsidRDefault="00267008" w:rsidP="00640587">
      <w:pPr>
        <w:pStyle w:val="Textkrper"/>
      </w:pPr>
      <w:r>
        <w:t>Was Du tun musst, um Mitglied zu werden? Bitte die folgenden Seiten aus</w:t>
      </w:r>
      <w:r w:rsidR="003759A1">
        <w:t xml:space="preserve">füllen </w:t>
      </w:r>
      <w:r>
        <w:t>und unterschr</w:t>
      </w:r>
      <w:r w:rsidR="003759A1">
        <w:t>ei</w:t>
      </w:r>
      <w:r>
        <w:t>ben</w:t>
      </w:r>
      <w:r w:rsidR="003759A1">
        <w:t>. Dann</w:t>
      </w:r>
      <w:r>
        <w:t xml:space="preserve"> zurück</w:t>
      </w:r>
      <w:r w:rsidR="00884313">
        <w:t>schicken</w:t>
      </w:r>
      <w:r>
        <w:t xml:space="preserve">: </w:t>
      </w:r>
    </w:p>
    <w:p w14:paraId="5C3E5BE9" w14:textId="4E6320EF" w:rsidR="00832191" w:rsidRDefault="003759A1" w:rsidP="003759A1">
      <w:pPr>
        <w:pStyle w:val="Aufzhlung"/>
      </w:pPr>
      <w:r>
        <w:t xml:space="preserve">Per Post an </w:t>
      </w:r>
      <w:r w:rsidR="00832191">
        <w:sym w:font="Wingdings" w:char="F02A"/>
      </w:r>
      <w:r w:rsidR="00832191">
        <w:t xml:space="preserve"> </w:t>
      </w:r>
      <w:r w:rsidR="00267008">
        <w:t>Tauch- und Apnoeverein UniDive e.V.</w:t>
      </w:r>
      <w:r w:rsidR="00014420">
        <w:t>,</w:t>
      </w:r>
      <w:r w:rsidR="00267008">
        <w:t xml:space="preserve"> Postfach 1334</w:t>
      </w:r>
      <w:r w:rsidR="00014420">
        <w:t>,</w:t>
      </w:r>
      <w:r w:rsidR="00267008">
        <w:t xml:space="preserve"> 72003 Tübingen </w:t>
      </w:r>
      <w:r>
        <w:t>oder</w:t>
      </w:r>
    </w:p>
    <w:p w14:paraId="60031CC4" w14:textId="77777777" w:rsidR="003759A1" w:rsidRDefault="003759A1" w:rsidP="003759A1">
      <w:pPr>
        <w:pStyle w:val="Aufzhlung"/>
      </w:pPr>
      <w:r>
        <w:t xml:space="preserve">Direkt </w:t>
      </w:r>
      <w:r w:rsidR="00267008">
        <w:t xml:space="preserve">im Training </w:t>
      </w:r>
      <w:r w:rsidR="00014420">
        <w:t xml:space="preserve">beim Übungsleiter im Bad </w:t>
      </w:r>
      <w:r w:rsidR="00267008">
        <w:t>abgeben</w:t>
      </w:r>
      <w:r>
        <w:t xml:space="preserve"> oder</w:t>
      </w:r>
    </w:p>
    <w:p w14:paraId="70EC28BB" w14:textId="00AE072C" w:rsidR="00014420" w:rsidRDefault="003759A1" w:rsidP="003759A1">
      <w:pPr>
        <w:pStyle w:val="Aufzhlung"/>
      </w:pPr>
      <w:bookmarkStart w:id="0" w:name="_Hlk156239052"/>
      <w:r>
        <w:t xml:space="preserve">Einscannen und als PDF per Mail an </w:t>
      </w:r>
      <w:hyperlink r:id="rId9" w:history="1">
        <w:r w:rsidRPr="00B50172">
          <w:rPr>
            <w:rStyle w:val="Hyperlink"/>
          </w:rPr>
          <w:t>vorstand@unidive.de</w:t>
        </w:r>
      </w:hyperlink>
      <w:r>
        <w:t xml:space="preserve"> schicken.</w:t>
      </w:r>
      <w:r w:rsidR="00267008">
        <w:t xml:space="preserve"> </w:t>
      </w:r>
    </w:p>
    <w:bookmarkEnd w:id="0"/>
    <w:p w14:paraId="2EE371F7" w14:textId="6EF188C2" w:rsidR="005E443F" w:rsidRDefault="001B662A" w:rsidP="003405CD">
      <w:pPr>
        <w:pStyle w:val="Textkrper"/>
      </w:pPr>
      <w:r>
        <w:t xml:space="preserve">Wenn wir alle Formalitäten erledigt haben, erhältst Du von uns </w:t>
      </w:r>
      <w:r w:rsidR="003E74B5">
        <w:t xml:space="preserve">drei </w:t>
      </w:r>
      <w:r w:rsidR="00A75341">
        <w:t>E</w:t>
      </w:r>
      <w:r w:rsidR="003E74B5">
        <w:t>-</w:t>
      </w:r>
      <w:r>
        <w:t>Mails: eine zur</w:t>
      </w:r>
      <w:r w:rsidR="003E74B5">
        <w:t xml:space="preserve"> Bestätigung Deiner Mailadresse, </w:t>
      </w:r>
      <w:r>
        <w:t>eine große Begrüßungsmail</w:t>
      </w:r>
      <w:r w:rsidR="003E74B5">
        <w:t xml:space="preserve"> </w:t>
      </w:r>
      <w:r>
        <w:t>m</w:t>
      </w:r>
      <w:r w:rsidR="003E74B5">
        <w:t>it Deinem</w:t>
      </w:r>
      <w:r>
        <w:t xml:space="preserve"> </w:t>
      </w:r>
      <w:r w:rsidR="00E7504E">
        <w:t>UniDive-</w:t>
      </w:r>
      <w:r>
        <w:t>Mitgliedsausweis und</w:t>
      </w:r>
      <w:r w:rsidR="003E74B5">
        <w:t xml:space="preserve"> eine Bestätigungsmail für die UniDive</w:t>
      </w:r>
      <w:r w:rsidR="00A75341">
        <w:t>-M</w:t>
      </w:r>
      <w:r w:rsidR="003E74B5">
        <w:t xml:space="preserve">ailingliste. </w:t>
      </w:r>
      <w:r>
        <w:t>Dann steht dem gemeinsamen Tauchen nichts mehr im Wege!</w:t>
      </w:r>
      <w:r w:rsidR="003E74B5">
        <w:t xml:space="preserve"> </w:t>
      </w:r>
    </w:p>
    <w:p w14:paraId="6697D716" w14:textId="77777777" w:rsidR="0060353D" w:rsidRDefault="0060353D" w:rsidP="00014420">
      <w:pPr>
        <w:pStyle w:val="Textkrper"/>
        <w:jc w:val="left"/>
      </w:pPr>
    </w:p>
    <w:p w14:paraId="6A235655" w14:textId="77777777" w:rsidR="001B662A" w:rsidRDefault="00E7504E" w:rsidP="00014420">
      <w:pPr>
        <w:pStyle w:val="Textkrper"/>
        <w:jc w:val="left"/>
      </w:pPr>
      <w:r>
        <w:t>Dein UniDive Vorstand</w:t>
      </w:r>
    </w:p>
    <w:p w14:paraId="68B3F7EF" w14:textId="43C91853" w:rsidR="00E449C8" w:rsidRDefault="00E449C8" w:rsidP="00014420">
      <w:pPr>
        <w:pStyle w:val="Textkrper"/>
        <w:jc w:val="left"/>
      </w:pPr>
      <w:r>
        <w:t xml:space="preserve">(Stand: </w:t>
      </w:r>
      <w:r w:rsidR="000612DB">
        <w:t>08</w:t>
      </w:r>
      <w:r>
        <w:t>.</w:t>
      </w:r>
      <w:r w:rsidR="00353B66">
        <w:t>0</w:t>
      </w:r>
      <w:r w:rsidR="000612DB">
        <w:t>6</w:t>
      </w:r>
      <w:r>
        <w:t>.20</w:t>
      </w:r>
      <w:r w:rsidR="00614A56">
        <w:t>2</w:t>
      </w:r>
      <w:r w:rsidR="00353B66">
        <w:t>5</w:t>
      </w:r>
      <w:r>
        <w:t>)</w:t>
      </w:r>
    </w:p>
    <w:p w14:paraId="1D30562E" w14:textId="15BB8857" w:rsidR="003759A1" w:rsidRDefault="003759A1" w:rsidP="005C2359">
      <w:pPr>
        <w:pStyle w:val="berschrift1"/>
        <w:pageBreakBefore w:val="0"/>
      </w:pPr>
      <w:r w:rsidRPr="007A1141">
        <w:lastRenderedPageBreak/>
        <w:t xml:space="preserve">Auszug aus der </w:t>
      </w:r>
      <w:r w:rsidRPr="00600E77">
        <w:t>Beitragsordnung</w:t>
      </w:r>
      <w:r w:rsidRPr="007A1141">
        <w:t xml:space="preserve"> von UniDive</w:t>
      </w:r>
    </w:p>
    <w:p w14:paraId="6266F2BC" w14:textId="77777777" w:rsidR="003759A1" w:rsidRPr="007A1141" w:rsidRDefault="003759A1" w:rsidP="003759A1">
      <w:pPr>
        <w:pStyle w:val="Textkrper"/>
      </w:pPr>
      <w:r w:rsidRPr="007A1141">
        <w:t xml:space="preserve">Die komplette Beitragsordnung und die Vereinssatzung von UniDive e.V. kannst Du über unsere </w:t>
      </w:r>
      <w:r>
        <w:t>H</w:t>
      </w:r>
      <w:r w:rsidRPr="007A1141">
        <w:t>omepage</w:t>
      </w:r>
      <w:r>
        <w:t xml:space="preserve"> </w:t>
      </w:r>
      <w:hyperlink r:id="rId10" w:history="1">
        <w:r w:rsidRPr="00810AE9">
          <w:rPr>
            <w:rStyle w:val="Hyperlink"/>
          </w:rPr>
          <w:t>www.unidive.de</w:t>
        </w:r>
      </w:hyperlink>
      <w:r>
        <w:t xml:space="preserve"> (</w:t>
      </w:r>
      <w:r w:rsidRPr="001D6E9A">
        <w:rPr>
          <w:sz w:val="18"/>
          <w:szCs w:val="18"/>
        </w:rPr>
        <w:sym w:font="Wingdings" w:char="F0E0"/>
      </w:r>
      <w:r>
        <w:t xml:space="preserve"> „Über uns“) h</w:t>
      </w:r>
      <w:r w:rsidRPr="007A1141">
        <w:t>erunterladen</w:t>
      </w:r>
      <w:r>
        <w:t>.</w:t>
      </w:r>
    </w:p>
    <w:p w14:paraId="227AEFD7" w14:textId="2563A1B0" w:rsidR="003759A1" w:rsidRDefault="003759A1" w:rsidP="003759A1">
      <w:pPr>
        <w:pStyle w:val="Textkrper"/>
      </w:pPr>
      <w:r>
        <w:t xml:space="preserve">Beitragsordnung </w:t>
      </w:r>
      <w:r w:rsidRPr="007A1141">
        <w:t>§</w:t>
      </w:r>
      <w:r w:rsidR="00A660BD">
        <w:t xml:space="preserve"> </w:t>
      </w:r>
      <w:r w:rsidRPr="007A1141">
        <w:t xml:space="preserve">4; </w:t>
      </w:r>
      <w:r w:rsidRPr="00600E77">
        <w:t>Stand</w:t>
      </w:r>
      <w:r w:rsidRPr="007A1141">
        <w:t xml:space="preserve"> 20</w:t>
      </w:r>
      <w:r>
        <w:t>2</w:t>
      </w:r>
      <w:r w:rsidR="00A660BD">
        <w:t>5</w:t>
      </w:r>
      <w:r>
        <w:t xml:space="preserve">. </w:t>
      </w:r>
      <w:r w:rsidR="000612DB">
        <w:t>D</w:t>
      </w:r>
      <w:r>
        <w:t xml:space="preserve">er Mitgliedsstatus </w:t>
      </w:r>
      <w:r w:rsidRPr="008015BA">
        <w:rPr>
          <w:i/>
        </w:rPr>
        <w:t>Apnoeist</w:t>
      </w:r>
      <w:r>
        <w:t xml:space="preserve"> beinhaltet nicht die VDST-Versicherung und ist nur möglich ohne Tauchschein</w:t>
      </w:r>
      <w:r w:rsidR="000612DB">
        <w:t xml:space="preserve"> (keine Ausleihe von Tauchausrüstung möglich)</w:t>
      </w:r>
      <w:r>
        <w:t>.</w:t>
      </w:r>
    </w:p>
    <w:p w14:paraId="614FC0E7" w14:textId="77777777" w:rsidR="003759A1" w:rsidRDefault="003759A1" w:rsidP="003759A1">
      <w:pPr>
        <w:pStyle w:val="TextEng"/>
      </w:pPr>
    </w:p>
    <w:tbl>
      <w:tblPr>
        <w:tblW w:w="9639" w:type="dxa"/>
        <w:tblInd w:w="55" w:type="dxa"/>
        <w:tblLayout w:type="fixed"/>
        <w:tblCellMar>
          <w:top w:w="55" w:type="dxa"/>
          <w:left w:w="55" w:type="dxa"/>
          <w:bottom w:w="55" w:type="dxa"/>
          <w:right w:w="55" w:type="dxa"/>
        </w:tblCellMar>
        <w:tblLook w:val="0000" w:firstRow="0" w:lastRow="0" w:firstColumn="0" w:lastColumn="0" w:noHBand="0" w:noVBand="0"/>
      </w:tblPr>
      <w:tblGrid>
        <w:gridCol w:w="6663"/>
        <w:gridCol w:w="1134"/>
        <w:gridCol w:w="1842"/>
      </w:tblGrid>
      <w:tr w:rsidR="003759A1" w:rsidRPr="008015BA" w14:paraId="0AB6EDC9" w14:textId="77777777" w:rsidTr="00220862">
        <w:tc>
          <w:tcPr>
            <w:tcW w:w="6663" w:type="dxa"/>
            <w:tcBorders>
              <w:top w:val="single" w:sz="1" w:space="0" w:color="000000"/>
              <w:left w:val="single" w:sz="1" w:space="0" w:color="000000"/>
              <w:bottom w:val="single" w:sz="1" w:space="0" w:color="000000"/>
            </w:tcBorders>
          </w:tcPr>
          <w:p w14:paraId="4BA847CB" w14:textId="77777777" w:rsidR="003759A1" w:rsidRPr="008015BA" w:rsidRDefault="003759A1" w:rsidP="00220862">
            <w:pPr>
              <w:tabs>
                <w:tab w:val="right" w:pos="9639"/>
              </w:tabs>
              <w:snapToGrid w:val="0"/>
              <w:rPr>
                <w:rFonts w:ascii="Arial Narrow" w:hAnsi="Arial Narrow"/>
                <w:b/>
                <w:sz w:val="20"/>
              </w:rPr>
            </w:pPr>
          </w:p>
        </w:tc>
        <w:tc>
          <w:tcPr>
            <w:tcW w:w="1134" w:type="dxa"/>
            <w:tcBorders>
              <w:top w:val="single" w:sz="1" w:space="0" w:color="000000"/>
              <w:left w:val="single" w:sz="1" w:space="0" w:color="000000"/>
              <w:bottom w:val="single" w:sz="1" w:space="0" w:color="000000"/>
            </w:tcBorders>
          </w:tcPr>
          <w:p w14:paraId="11D7037A" w14:textId="77777777" w:rsidR="003759A1" w:rsidRPr="008015BA" w:rsidRDefault="003759A1" w:rsidP="00220862">
            <w:pPr>
              <w:tabs>
                <w:tab w:val="right" w:pos="9639"/>
              </w:tabs>
              <w:snapToGrid w:val="0"/>
              <w:rPr>
                <w:rFonts w:ascii="Arial Narrow" w:hAnsi="Arial Narrow"/>
                <w:sz w:val="20"/>
              </w:rPr>
            </w:pPr>
            <w:r w:rsidRPr="008015BA">
              <w:rPr>
                <w:rFonts w:ascii="Arial Narrow" w:hAnsi="Arial Narrow"/>
                <w:sz w:val="20"/>
              </w:rPr>
              <w:t>Taucher</w:t>
            </w:r>
          </w:p>
        </w:tc>
        <w:tc>
          <w:tcPr>
            <w:tcW w:w="1842" w:type="dxa"/>
            <w:tcBorders>
              <w:top w:val="single" w:sz="1" w:space="0" w:color="000000"/>
              <w:left w:val="single" w:sz="1" w:space="0" w:color="000000"/>
              <w:bottom w:val="single" w:sz="1" w:space="0" w:color="000000"/>
              <w:right w:val="single" w:sz="1" w:space="0" w:color="000000"/>
            </w:tcBorders>
          </w:tcPr>
          <w:p w14:paraId="00AD12CD" w14:textId="77777777" w:rsidR="003759A1" w:rsidRPr="008015BA" w:rsidRDefault="003759A1" w:rsidP="00220862">
            <w:pPr>
              <w:tabs>
                <w:tab w:val="right" w:pos="9639"/>
              </w:tabs>
              <w:snapToGrid w:val="0"/>
              <w:rPr>
                <w:rFonts w:ascii="Arial Narrow" w:hAnsi="Arial Narrow"/>
                <w:sz w:val="20"/>
              </w:rPr>
            </w:pPr>
            <w:r w:rsidRPr="008015BA">
              <w:rPr>
                <w:rFonts w:ascii="Arial Narrow" w:hAnsi="Arial Narrow"/>
                <w:sz w:val="20"/>
              </w:rPr>
              <w:t>Apnoeist</w:t>
            </w:r>
          </w:p>
        </w:tc>
      </w:tr>
      <w:tr w:rsidR="003759A1" w:rsidRPr="008015BA" w14:paraId="4944AA15" w14:textId="77777777" w:rsidTr="00220862">
        <w:tc>
          <w:tcPr>
            <w:tcW w:w="6663" w:type="dxa"/>
            <w:tcBorders>
              <w:top w:val="single" w:sz="1" w:space="0" w:color="000000"/>
              <w:left w:val="single" w:sz="1" w:space="0" w:color="000000"/>
              <w:bottom w:val="single" w:sz="1" w:space="0" w:color="000000"/>
            </w:tcBorders>
          </w:tcPr>
          <w:p w14:paraId="26CCEB0C" w14:textId="77777777" w:rsidR="003759A1" w:rsidRPr="008015BA" w:rsidRDefault="003759A1" w:rsidP="00220862">
            <w:pPr>
              <w:tabs>
                <w:tab w:val="right" w:pos="9639"/>
              </w:tabs>
              <w:snapToGrid w:val="0"/>
              <w:rPr>
                <w:rFonts w:ascii="Arial Narrow" w:hAnsi="Arial Narrow"/>
                <w:sz w:val="20"/>
              </w:rPr>
            </w:pPr>
            <w:r w:rsidRPr="008015BA">
              <w:rPr>
                <w:rFonts w:ascii="Arial Narrow" w:hAnsi="Arial Narrow"/>
                <w:b/>
                <w:sz w:val="20"/>
              </w:rPr>
              <w:t>1. Aufnahmegebühr</w:t>
            </w:r>
            <w:r w:rsidRPr="008015BA">
              <w:rPr>
                <w:rFonts w:ascii="Arial Narrow" w:hAnsi="Arial Narrow"/>
                <w:sz w:val="20"/>
              </w:rPr>
              <w:t xml:space="preserve"> (nur für Mitglieder ab 14 Jahre)</w:t>
            </w:r>
          </w:p>
        </w:tc>
        <w:tc>
          <w:tcPr>
            <w:tcW w:w="1134" w:type="dxa"/>
            <w:tcBorders>
              <w:top w:val="single" w:sz="1" w:space="0" w:color="000000"/>
              <w:left w:val="single" w:sz="1" w:space="0" w:color="000000"/>
              <w:bottom w:val="single" w:sz="1" w:space="0" w:color="000000"/>
            </w:tcBorders>
          </w:tcPr>
          <w:p w14:paraId="1E620517" w14:textId="63530735" w:rsidR="003759A1" w:rsidRPr="008015BA" w:rsidRDefault="003759A1" w:rsidP="00220862">
            <w:pPr>
              <w:tabs>
                <w:tab w:val="right" w:pos="9639"/>
              </w:tabs>
              <w:snapToGrid w:val="0"/>
              <w:rPr>
                <w:rFonts w:ascii="Arial Narrow" w:hAnsi="Arial Narrow"/>
                <w:sz w:val="20"/>
              </w:rPr>
            </w:pPr>
            <w:r w:rsidRPr="008015BA">
              <w:rPr>
                <w:rFonts w:ascii="Arial Narrow" w:hAnsi="Arial Narrow"/>
                <w:sz w:val="20"/>
              </w:rPr>
              <w:t>40,-</w:t>
            </w:r>
            <w:r w:rsidR="00A660BD">
              <w:rPr>
                <w:rFonts w:ascii="Arial Narrow" w:hAnsi="Arial Narrow"/>
                <w:sz w:val="20"/>
              </w:rPr>
              <w:t xml:space="preserve"> €</w:t>
            </w:r>
          </w:p>
        </w:tc>
        <w:tc>
          <w:tcPr>
            <w:tcW w:w="1842" w:type="dxa"/>
            <w:tcBorders>
              <w:top w:val="single" w:sz="1" w:space="0" w:color="000000"/>
              <w:left w:val="single" w:sz="1" w:space="0" w:color="000000"/>
              <w:bottom w:val="single" w:sz="1" w:space="0" w:color="000000"/>
              <w:right w:val="single" w:sz="1" w:space="0" w:color="000000"/>
            </w:tcBorders>
          </w:tcPr>
          <w:p w14:paraId="3169F765" w14:textId="0348738B" w:rsidR="003759A1" w:rsidRPr="008015BA" w:rsidRDefault="003759A1" w:rsidP="00220862">
            <w:pPr>
              <w:tabs>
                <w:tab w:val="right" w:pos="9639"/>
              </w:tabs>
              <w:snapToGrid w:val="0"/>
              <w:rPr>
                <w:rFonts w:ascii="Arial Narrow" w:hAnsi="Arial Narrow"/>
                <w:sz w:val="20"/>
              </w:rPr>
            </w:pPr>
            <w:r w:rsidRPr="008015BA">
              <w:rPr>
                <w:rFonts w:ascii="Arial Narrow" w:hAnsi="Arial Narrow"/>
                <w:sz w:val="20"/>
              </w:rPr>
              <w:t xml:space="preserve">40,- </w:t>
            </w:r>
            <w:r w:rsidR="00A660BD">
              <w:rPr>
                <w:rFonts w:ascii="Arial Narrow" w:hAnsi="Arial Narrow"/>
                <w:sz w:val="20"/>
              </w:rPr>
              <w:t>€</w:t>
            </w:r>
          </w:p>
        </w:tc>
      </w:tr>
      <w:tr w:rsidR="003759A1" w:rsidRPr="008015BA" w14:paraId="1DA20EF1" w14:textId="77777777" w:rsidTr="00220862">
        <w:tc>
          <w:tcPr>
            <w:tcW w:w="6663" w:type="dxa"/>
            <w:tcBorders>
              <w:left w:val="single" w:sz="1" w:space="0" w:color="000000"/>
              <w:bottom w:val="single" w:sz="1" w:space="0" w:color="000000"/>
            </w:tcBorders>
          </w:tcPr>
          <w:p w14:paraId="6A3DB54A" w14:textId="77777777" w:rsidR="003759A1" w:rsidRPr="008015BA" w:rsidRDefault="003759A1" w:rsidP="00220862">
            <w:pPr>
              <w:tabs>
                <w:tab w:val="right" w:pos="9639"/>
              </w:tabs>
              <w:snapToGrid w:val="0"/>
              <w:rPr>
                <w:rFonts w:ascii="Arial Narrow" w:hAnsi="Arial Narrow"/>
                <w:sz w:val="20"/>
              </w:rPr>
            </w:pPr>
            <w:r w:rsidRPr="008015BA">
              <w:rPr>
                <w:rFonts w:ascii="Arial Narrow" w:hAnsi="Arial Narrow"/>
                <w:b/>
                <w:bCs/>
                <w:sz w:val="20"/>
              </w:rPr>
              <w:t>2</w:t>
            </w:r>
            <w:r w:rsidRPr="008015BA">
              <w:rPr>
                <w:rFonts w:ascii="Arial Narrow" w:hAnsi="Arial Narrow"/>
                <w:sz w:val="20"/>
              </w:rPr>
              <w:t xml:space="preserve">. </w:t>
            </w:r>
            <w:r w:rsidRPr="008015BA">
              <w:rPr>
                <w:rFonts w:ascii="Arial Narrow" w:hAnsi="Arial Narrow"/>
                <w:b/>
                <w:bCs/>
                <w:sz w:val="20"/>
              </w:rPr>
              <w:t>Fester Jahresbeitrag</w:t>
            </w:r>
            <w:r w:rsidRPr="008015BA">
              <w:rPr>
                <w:rFonts w:ascii="Arial Narrow" w:hAnsi="Arial Narrow"/>
                <w:sz w:val="20"/>
              </w:rPr>
              <w:t xml:space="preserve"> (Sockelbeitrag)</w:t>
            </w:r>
          </w:p>
        </w:tc>
        <w:tc>
          <w:tcPr>
            <w:tcW w:w="1134" w:type="dxa"/>
            <w:tcBorders>
              <w:left w:val="single" w:sz="1" w:space="0" w:color="000000"/>
              <w:bottom w:val="single" w:sz="1" w:space="0" w:color="000000"/>
            </w:tcBorders>
          </w:tcPr>
          <w:p w14:paraId="5C60CF51" w14:textId="77777777" w:rsidR="003759A1" w:rsidRPr="008015BA" w:rsidRDefault="003759A1" w:rsidP="00220862">
            <w:pPr>
              <w:pStyle w:val="TabellenInhalt"/>
              <w:snapToGrid w:val="0"/>
            </w:pPr>
          </w:p>
        </w:tc>
        <w:tc>
          <w:tcPr>
            <w:tcW w:w="1842" w:type="dxa"/>
            <w:tcBorders>
              <w:left w:val="single" w:sz="1" w:space="0" w:color="000000"/>
              <w:bottom w:val="single" w:sz="1" w:space="0" w:color="000000"/>
              <w:right w:val="single" w:sz="1" w:space="0" w:color="000000"/>
            </w:tcBorders>
          </w:tcPr>
          <w:p w14:paraId="08FE44CD" w14:textId="77777777" w:rsidR="003759A1" w:rsidRPr="008015BA" w:rsidRDefault="003759A1" w:rsidP="00220862">
            <w:pPr>
              <w:pStyle w:val="TabellenInhalt"/>
              <w:snapToGrid w:val="0"/>
            </w:pPr>
          </w:p>
        </w:tc>
      </w:tr>
      <w:tr w:rsidR="003759A1" w:rsidRPr="008015BA" w14:paraId="6BD1F010" w14:textId="77777777" w:rsidTr="00220862">
        <w:tc>
          <w:tcPr>
            <w:tcW w:w="6663" w:type="dxa"/>
            <w:tcBorders>
              <w:left w:val="single" w:sz="1" w:space="0" w:color="000000"/>
              <w:bottom w:val="single" w:sz="1" w:space="0" w:color="000000"/>
            </w:tcBorders>
          </w:tcPr>
          <w:p w14:paraId="6D23FC4E" w14:textId="77777777" w:rsidR="003759A1" w:rsidRPr="008015BA" w:rsidRDefault="003759A1" w:rsidP="00220862">
            <w:pPr>
              <w:tabs>
                <w:tab w:val="right" w:pos="9639"/>
              </w:tabs>
              <w:snapToGrid w:val="0"/>
              <w:rPr>
                <w:rFonts w:ascii="Arial Narrow" w:hAnsi="Arial Narrow"/>
                <w:b/>
                <w:i/>
                <w:sz w:val="20"/>
              </w:rPr>
            </w:pPr>
            <w:r w:rsidRPr="008015BA">
              <w:rPr>
                <w:rFonts w:ascii="Arial Narrow" w:hAnsi="Arial Narrow"/>
                <w:sz w:val="20"/>
              </w:rPr>
              <w:t>Erwerbstätige</w:t>
            </w:r>
            <w:r>
              <w:rPr>
                <w:rFonts w:ascii="Arial Narrow" w:hAnsi="Arial Narrow"/>
                <w:sz w:val="20"/>
              </w:rPr>
              <w:t>*</w:t>
            </w:r>
            <w:r w:rsidRPr="008015BA">
              <w:rPr>
                <w:rFonts w:ascii="Arial Narrow" w:hAnsi="Arial Narrow"/>
                <w:sz w:val="20"/>
              </w:rPr>
              <w:t xml:space="preserve"> </w:t>
            </w:r>
            <w:r w:rsidRPr="008015BA">
              <w:rPr>
                <w:rFonts w:ascii="Arial Narrow" w:hAnsi="Arial Narrow"/>
                <w:b/>
                <w:i/>
                <w:sz w:val="20"/>
              </w:rPr>
              <w:tab/>
            </w:r>
          </w:p>
        </w:tc>
        <w:tc>
          <w:tcPr>
            <w:tcW w:w="1134" w:type="dxa"/>
            <w:tcBorders>
              <w:left w:val="single" w:sz="1" w:space="0" w:color="000000"/>
              <w:bottom w:val="single" w:sz="1" w:space="0" w:color="000000"/>
            </w:tcBorders>
          </w:tcPr>
          <w:p w14:paraId="1893247D" w14:textId="70E1AD57" w:rsidR="003759A1" w:rsidRPr="008015BA" w:rsidRDefault="00A660BD" w:rsidP="00220862">
            <w:pPr>
              <w:tabs>
                <w:tab w:val="right" w:pos="9639"/>
              </w:tabs>
              <w:snapToGrid w:val="0"/>
              <w:rPr>
                <w:rFonts w:ascii="Arial Narrow" w:hAnsi="Arial Narrow"/>
                <w:sz w:val="20"/>
                <w:lang w:val="it-IT"/>
              </w:rPr>
            </w:pPr>
            <w:r>
              <w:rPr>
                <w:rFonts w:ascii="Arial Narrow" w:hAnsi="Arial Narrow"/>
                <w:sz w:val="20"/>
                <w:lang w:val="it-IT"/>
              </w:rPr>
              <w:t>9</w:t>
            </w:r>
            <w:r w:rsidR="003759A1">
              <w:rPr>
                <w:rFonts w:ascii="Arial Narrow" w:hAnsi="Arial Narrow"/>
                <w:sz w:val="20"/>
                <w:lang w:val="it-IT"/>
              </w:rPr>
              <w:t>0,-</w:t>
            </w:r>
            <w:r w:rsidR="008531CE">
              <w:rPr>
                <w:rFonts w:ascii="Arial Narrow" w:hAnsi="Arial Narrow"/>
                <w:sz w:val="20"/>
                <w:lang w:val="it-IT"/>
              </w:rPr>
              <w:t xml:space="preserve"> €</w:t>
            </w:r>
          </w:p>
        </w:tc>
        <w:tc>
          <w:tcPr>
            <w:tcW w:w="1842" w:type="dxa"/>
            <w:tcBorders>
              <w:left w:val="single" w:sz="1" w:space="0" w:color="000000"/>
              <w:bottom w:val="single" w:sz="1" w:space="0" w:color="000000"/>
              <w:right w:val="single" w:sz="1" w:space="0" w:color="000000"/>
            </w:tcBorders>
          </w:tcPr>
          <w:p w14:paraId="5FEB9577" w14:textId="6FBFF254" w:rsidR="003759A1" w:rsidRPr="008015BA" w:rsidRDefault="003759A1" w:rsidP="00220862">
            <w:pPr>
              <w:tabs>
                <w:tab w:val="right" w:pos="9639"/>
              </w:tabs>
              <w:snapToGrid w:val="0"/>
              <w:rPr>
                <w:rFonts w:ascii="Arial Narrow" w:hAnsi="Arial Narrow"/>
                <w:sz w:val="20"/>
                <w:lang w:val="it-IT"/>
              </w:rPr>
            </w:pPr>
            <w:r w:rsidRPr="008015BA">
              <w:rPr>
                <w:rFonts w:ascii="Arial Narrow" w:hAnsi="Arial Narrow"/>
                <w:sz w:val="20"/>
                <w:lang w:val="it-IT"/>
              </w:rPr>
              <w:t>5</w:t>
            </w:r>
            <w:r w:rsidR="00A660BD">
              <w:rPr>
                <w:rFonts w:ascii="Arial Narrow" w:hAnsi="Arial Narrow"/>
                <w:sz w:val="20"/>
                <w:lang w:val="it-IT"/>
              </w:rPr>
              <w:t>5</w:t>
            </w:r>
            <w:r w:rsidRPr="008015BA">
              <w:rPr>
                <w:rFonts w:ascii="Arial Narrow" w:hAnsi="Arial Narrow"/>
                <w:sz w:val="20"/>
                <w:lang w:val="it-IT"/>
              </w:rPr>
              <w:t xml:space="preserve">,- </w:t>
            </w:r>
            <w:r w:rsidR="000612DB">
              <w:rPr>
                <w:rFonts w:ascii="Arial Narrow" w:hAnsi="Arial Narrow"/>
                <w:sz w:val="20"/>
                <w:lang w:val="it-IT"/>
              </w:rPr>
              <w:t>€</w:t>
            </w:r>
          </w:p>
        </w:tc>
      </w:tr>
      <w:tr w:rsidR="003759A1" w:rsidRPr="008015BA" w14:paraId="4926EFCA" w14:textId="77777777" w:rsidTr="00220862">
        <w:tc>
          <w:tcPr>
            <w:tcW w:w="6663" w:type="dxa"/>
            <w:tcBorders>
              <w:left w:val="single" w:sz="1" w:space="0" w:color="000000"/>
              <w:bottom w:val="single" w:sz="1" w:space="0" w:color="000000"/>
            </w:tcBorders>
          </w:tcPr>
          <w:p w14:paraId="6FF37CFC" w14:textId="22BED1E5" w:rsidR="003759A1" w:rsidRPr="008015BA" w:rsidRDefault="00A660BD" w:rsidP="00220862">
            <w:pPr>
              <w:tabs>
                <w:tab w:val="right" w:pos="9639"/>
              </w:tabs>
              <w:snapToGrid w:val="0"/>
              <w:rPr>
                <w:rFonts w:ascii="Arial Narrow" w:hAnsi="Arial Narrow"/>
                <w:sz w:val="20"/>
              </w:rPr>
            </w:pPr>
            <w:r w:rsidRPr="00A660BD">
              <w:rPr>
                <w:rFonts w:ascii="Arial Narrow" w:hAnsi="Arial Narrow"/>
                <w:sz w:val="20"/>
              </w:rPr>
              <w:t>Kinder und Jugendliche bis 18 Jahre</w:t>
            </w:r>
          </w:p>
        </w:tc>
        <w:tc>
          <w:tcPr>
            <w:tcW w:w="1134" w:type="dxa"/>
            <w:tcBorders>
              <w:left w:val="single" w:sz="1" w:space="0" w:color="000000"/>
              <w:bottom w:val="single" w:sz="1" w:space="0" w:color="000000"/>
            </w:tcBorders>
          </w:tcPr>
          <w:p w14:paraId="6B0ED464" w14:textId="229328EE" w:rsidR="003759A1" w:rsidRPr="008015BA" w:rsidRDefault="003759A1" w:rsidP="00220862">
            <w:pPr>
              <w:tabs>
                <w:tab w:val="right" w:pos="9639"/>
              </w:tabs>
              <w:snapToGrid w:val="0"/>
              <w:rPr>
                <w:rFonts w:ascii="Arial Narrow" w:hAnsi="Arial Narrow"/>
                <w:sz w:val="20"/>
                <w:lang w:val="it-IT"/>
              </w:rPr>
            </w:pPr>
            <w:r>
              <w:rPr>
                <w:rFonts w:ascii="Arial Narrow" w:hAnsi="Arial Narrow"/>
                <w:sz w:val="20"/>
                <w:lang w:val="it-IT"/>
              </w:rPr>
              <w:t>4</w:t>
            </w:r>
            <w:r w:rsidR="00A660BD">
              <w:rPr>
                <w:rFonts w:ascii="Arial Narrow" w:hAnsi="Arial Narrow"/>
                <w:sz w:val="20"/>
                <w:lang w:val="it-IT"/>
              </w:rPr>
              <w:t>5</w:t>
            </w:r>
            <w:r>
              <w:rPr>
                <w:rFonts w:ascii="Arial Narrow" w:hAnsi="Arial Narrow"/>
                <w:sz w:val="20"/>
                <w:lang w:val="it-IT"/>
              </w:rPr>
              <w:t>,-</w:t>
            </w:r>
            <w:r w:rsidR="008531CE">
              <w:rPr>
                <w:rFonts w:ascii="Arial Narrow" w:hAnsi="Arial Narrow"/>
                <w:sz w:val="20"/>
                <w:lang w:val="it-IT"/>
              </w:rPr>
              <w:t xml:space="preserve"> €</w:t>
            </w:r>
          </w:p>
        </w:tc>
        <w:tc>
          <w:tcPr>
            <w:tcW w:w="1842" w:type="dxa"/>
            <w:tcBorders>
              <w:left w:val="single" w:sz="1" w:space="0" w:color="000000"/>
              <w:bottom w:val="single" w:sz="1" w:space="0" w:color="000000"/>
              <w:right w:val="single" w:sz="1" w:space="0" w:color="000000"/>
            </w:tcBorders>
          </w:tcPr>
          <w:p w14:paraId="32F7027B" w14:textId="3E11A774" w:rsidR="003759A1" w:rsidRPr="008015BA" w:rsidRDefault="003759A1" w:rsidP="00220862">
            <w:pPr>
              <w:tabs>
                <w:tab w:val="right" w:pos="9639"/>
              </w:tabs>
              <w:snapToGrid w:val="0"/>
              <w:rPr>
                <w:rFonts w:ascii="Arial Narrow" w:hAnsi="Arial Narrow"/>
                <w:sz w:val="20"/>
                <w:lang w:val="it-IT"/>
              </w:rPr>
            </w:pPr>
            <w:r>
              <w:rPr>
                <w:rFonts w:ascii="Arial Narrow" w:hAnsi="Arial Narrow"/>
                <w:sz w:val="20"/>
                <w:lang w:val="it-IT"/>
              </w:rPr>
              <w:t>4</w:t>
            </w:r>
            <w:r w:rsidR="00A660BD">
              <w:rPr>
                <w:rFonts w:ascii="Arial Narrow" w:hAnsi="Arial Narrow"/>
                <w:sz w:val="20"/>
                <w:lang w:val="it-IT"/>
              </w:rPr>
              <w:t>5</w:t>
            </w:r>
            <w:r w:rsidRPr="008015BA">
              <w:rPr>
                <w:rFonts w:ascii="Arial Narrow" w:hAnsi="Arial Narrow"/>
                <w:sz w:val="20"/>
                <w:lang w:val="it-IT"/>
              </w:rPr>
              <w:t>,-</w:t>
            </w:r>
            <w:r w:rsidR="000612DB">
              <w:rPr>
                <w:rFonts w:ascii="Arial Narrow" w:hAnsi="Arial Narrow"/>
                <w:sz w:val="20"/>
                <w:lang w:val="it-IT"/>
              </w:rPr>
              <w:t xml:space="preserve"> €</w:t>
            </w:r>
          </w:p>
        </w:tc>
      </w:tr>
      <w:tr w:rsidR="00A660BD" w:rsidRPr="008015BA" w14:paraId="52231AF7" w14:textId="77777777" w:rsidTr="00220862">
        <w:tc>
          <w:tcPr>
            <w:tcW w:w="6663" w:type="dxa"/>
            <w:tcBorders>
              <w:left w:val="single" w:sz="1" w:space="0" w:color="000000"/>
              <w:bottom w:val="single" w:sz="1" w:space="0" w:color="000000"/>
            </w:tcBorders>
          </w:tcPr>
          <w:p w14:paraId="22D49FAC" w14:textId="043F17E6" w:rsidR="00A660BD" w:rsidRPr="00A660BD" w:rsidRDefault="00A660BD" w:rsidP="00A660BD">
            <w:pPr>
              <w:tabs>
                <w:tab w:val="right" w:pos="9639"/>
              </w:tabs>
              <w:snapToGrid w:val="0"/>
              <w:rPr>
                <w:rFonts w:ascii="Arial Narrow" w:hAnsi="Arial Narrow"/>
                <w:sz w:val="20"/>
              </w:rPr>
            </w:pPr>
            <w:r w:rsidRPr="00A660BD">
              <w:rPr>
                <w:rFonts w:ascii="Arial Narrow" w:hAnsi="Arial Narrow"/>
                <w:sz w:val="20"/>
              </w:rPr>
              <w:t>Familien (zwei Erwachsene einschl. Kinder bis 14 Jahre und max. ein Kind 15-18 Jahre)</w:t>
            </w:r>
            <w:r w:rsidRPr="00A660BD">
              <w:rPr>
                <w:rFonts w:ascii="Arial Narrow" w:hAnsi="Arial Narrow"/>
                <w:sz w:val="20"/>
              </w:rPr>
              <w:tab/>
            </w:r>
          </w:p>
          <w:p w14:paraId="4C4E6D17" w14:textId="10221B3E" w:rsidR="00A660BD" w:rsidRPr="00A660BD" w:rsidRDefault="00A660BD" w:rsidP="00A660BD">
            <w:pPr>
              <w:tabs>
                <w:tab w:val="right" w:pos="9639"/>
              </w:tabs>
              <w:snapToGrid w:val="0"/>
              <w:rPr>
                <w:rFonts w:ascii="Arial Narrow" w:hAnsi="Arial Narrow"/>
                <w:sz w:val="20"/>
              </w:rPr>
            </w:pPr>
            <w:r w:rsidRPr="00A660BD">
              <w:rPr>
                <w:rFonts w:ascii="Arial Narrow" w:hAnsi="Arial Narrow"/>
                <w:sz w:val="20"/>
              </w:rPr>
              <w:t>(ab dem 2. Kind im Alter 15-18 zzgl. 25,- € pro Kind)</w:t>
            </w:r>
          </w:p>
        </w:tc>
        <w:tc>
          <w:tcPr>
            <w:tcW w:w="1134" w:type="dxa"/>
            <w:tcBorders>
              <w:left w:val="single" w:sz="1" w:space="0" w:color="000000"/>
              <w:bottom w:val="single" w:sz="1" w:space="0" w:color="000000"/>
            </w:tcBorders>
          </w:tcPr>
          <w:p w14:paraId="6E5B9634" w14:textId="77777777" w:rsidR="00A660BD" w:rsidRDefault="00A660BD" w:rsidP="00220862">
            <w:pPr>
              <w:tabs>
                <w:tab w:val="right" w:pos="9639"/>
              </w:tabs>
              <w:snapToGrid w:val="0"/>
              <w:rPr>
                <w:rFonts w:ascii="Arial Narrow" w:hAnsi="Arial Narrow"/>
                <w:sz w:val="20"/>
              </w:rPr>
            </w:pPr>
            <w:r w:rsidRPr="00A660BD">
              <w:rPr>
                <w:rFonts w:ascii="Arial Narrow" w:hAnsi="Arial Narrow"/>
                <w:sz w:val="20"/>
              </w:rPr>
              <w:t xml:space="preserve">155,- € </w:t>
            </w:r>
          </w:p>
          <w:p w14:paraId="77BBD648" w14:textId="4A9E3F0D" w:rsidR="00A660BD" w:rsidRDefault="00A660BD" w:rsidP="00220862">
            <w:pPr>
              <w:tabs>
                <w:tab w:val="right" w:pos="9639"/>
              </w:tabs>
              <w:snapToGrid w:val="0"/>
              <w:rPr>
                <w:rFonts w:ascii="Arial Narrow" w:hAnsi="Arial Narrow"/>
                <w:sz w:val="20"/>
                <w:lang w:val="it-IT"/>
              </w:rPr>
            </w:pPr>
            <w:r w:rsidRPr="00A660BD">
              <w:rPr>
                <w:rFonts w:ascii="Arial Narrow" w:hAnsi="Arial Narrow"/>
                <w:sz w:val="20"/>
              </w:rPr>
              <w:t>[auswärtig 120,- €]</w:t>
            </w:r>
          </w:p>
        </w:tc>
        <w:tc>
          <w:tcPr>
            <w:tcW w:w="1842" w:type="dxa"/>
            <w:tcBorders>
              <w:left w:val="single" w:sz="1" w:space="0" w:color="000000"/>
              <w:bottom w:val="single" w:sz="1" w:space="0" w:color="000000"/>
              <w:right w:val="single" w:sz="1" w:space="0" w:color="000000"/>
            </w:tcBorders>
          </w:tcPr>
          <w:p w14:paraId="7C187A92" w14:textId="465044CF" w:rsidR="00A660BD" w:rsidRPr="00A660BD" w:rsidRDefault="00A660BD" w:rsidP="00220862">
            <w:pPr>
              <w:tabs>
                <w:tab w:val="right" w:pos="9639"/>
              </w:tabs>
              <w:snapToGrid w:val="0"/>
              <w:rPr>
                <w:rFonts w:ascii="Arial Narrow" w:hAnsi="Arial Narrow"/>
                <w:sz w:val="20"/>
              </w:rPr>
            </w:pPr>
            <w:r w:rsidRPr="00A660BD">
              <w:rPr>
                <w:rFonts w:ascii="Arial Narrow" w:hAnsi="Arial Narrow"/>
                <w:sz w:val="20"/>
              </w:rPr>
              <w:t>abzgl. 30,- € pro erwachsenem „Apnoeist“, d.h. ohne VDST-Versicherung</w:t>
            </w:r>
          </w:p>
        </w:tc>
      </w:tr>
      <w:tr w:rsidR="003759A1" w:rsidRPr="008015BA" w14:paraId="71F84438" w14:textId="77777777" w:rsidTr="00220862">
        <w:tc>
          <w:tcPr>
            <w:tcW w:w="6663" w:type="dxa"/>
            <w:tcBorders>
              <w:left w:val="single" w:sz="1" w:space="0" w:color="000000"/>
              <w:bottom w:val="single" w:sz="1" w:space="0" w:color="000000"/>
            </w:tcBorders>
          </w:tcPr>
          <w:p w14:paraId="33D0C657" w14:textId="72B9BABF" w:rsidR="003759A1" w:rsidRPr="008015BA" w:rsidRDefault="00A660BD" w:rsidP="00A660BD">
            <w:pPr>
              <w:tabs>
                <w:tab w:val="right" w:pos="9639"/>
              </w:tabs>
              <w:snapToGrid w:val="0"/>
              <w:rPr>
                <w:rFonts w:ascii="Arial Narrow" w:hAnsi="Arial Narrow"/>
                <w:sz w:val="20"/>
              </w:rPr>
            </w:pPr>
            <w:r w:rsidRPr="00A660BD">
              <w:rPr>
                <w:rFonts w:ascii="Arial Narrow" w:hAnsi="Arial Narrow"/>
                <w:sz w:val="20"/>
              </w:rPr>
              <w:t>Ermäßigte*: Studenten, Arbeitslose, Rentner, Sozialhilfeempfänger, Alleinerziehende, Wehr-/Ersatzdienst, Schüler (allgemeinbildende Schulen) /Auszubildende, Behinderte (GdB &gt;50)</w:t>
            </w:r>
            <w:r w:rsidRPr="00A660BD">
              <w:rPr>
                <w:rFonts w:ascii="Arial Narrow" w:hAnsi="Arial Narrow"/>
                <w:sz w:val="20"/>
              </w:rPr>
              <w:tab/>
            </w:r>
          </w:p>
        </w:tc>
        <w:tc>
          <w:tcPr>
            <w:tcW w:w="1134" w:type="dxa"/>
            <w:tcBorders>
              <w:left w:val="single" w:sz="1" w:space="0" w:color="000000"/>
              <w:bottom w:val="single" w:sz="1" w:space="0" w:color="000000"/>
            </w:tcBorders>
          </w:tcPr>
          <w:p w14:paraId="6B55D0EB" w14:textId="4E91381B" w:rsidR="003759A1" w:rsidRPr="008015BA" w:rsidRDefault="00A660BD" w:rsidP="00220862">
            <w:pPr>
              <w:tabs>
                <w:tab w:val="right" w:pos="9639"/>
              </w:tabs>
              <w:snapToGrid w:val="0"/>
              <w:rPr>
                <w:rFonts w:ascii="Arial Narrow" w:hAnsi="Arial Narrow"/>
                <w:sz w:val="20"/>
                <w:lang w:val="it-IT"/>
              </w:rPr>
            </w:pPr>
            <w:r>
              <w:rPr>
                <w:rFonts w:ascii="Arial Narrow" w:hAnsi="Arial Narrow"/>
                <w:sz w:val="20"/>
                <w:lang w:val="it-IT"/>
              </w:rPr>
              <w:t>7</w:t>
            </w:r>
            <w:r w:rsidR="003759A1">
              <w:rPr>
                <w:rFonts w:ascii="Arial Narrow" w:hAnsi="Arial Narrow"/>
                <w:sz w:val="20"/>
                <w:lang w:val="it-IT"/>
              </w:rPr>
              <w:t>0,-</w:t>
            </w:r>
            <w:r w:rsidR="008531CE">
              <w:rPr>
                <w:rFonts w:ascii="Arial Narrow" w:hAnsi="Arial Narrow"/>
                <w:sz w:val="20"/>
                <w:lang w:val="it-IT"/>
              </w:rPr>
              <w:t xml:space="preserve"> €</w:t>
            </w:r>
          </w:p>
        </w:tc>
        <w:tc>
          <w:tcPr>
            <w:tcW w:w="1842" w:type="dxa"/>
            <w:tcBorders>
              <w:left w:val="single" w:sz="1" w:space="0" w:color="000000"/>
              <w:bottom w:val="single" w:sz="1" w:space="0" w:color="000000"/>
              <w:right w:val="single" w:sz="1" w:space="0" w:color="000000"/>
            </w:tcBorders>
          </w:tcPr>
          <w:p w14:paraId="563CB4FD" w14:textId="539195A7" w:rsidR="003759A1" w:rsidRPr="008015BA" w:rsidRDefault="003759A1" w:rsidP="00220862">
            <w:pPr>
              <w:tabs>
                <w:tab w:val="right" w:pos="9639"/>
              </w:tabs>
              <w:snapToGrid w:val="0"/>
              <w:rPr>
                <w:rFonts w:ascii="Arial Narrow" w:hAnsi="Arial Narrow"/>
                <w:sz w:val="20"/>
                <w:lang w:val="it-IT"/>
              </w:rPr>
            </w:pPr>
            <w:r>
              <w:rPr>
                <w:rFonts w:ascii="Arial Narrow" w:hAnsi="Arial Narrow"/>
                <w:sz w:val="20"/>
                <w:lang w:val="it-IT"/>
              </w:rPr>
              <w:t>4</w:t>
            </w:r>
            <w:r w:rsidR="00A660BD">
              <w:rPr>
                <w:rFonts w:ascii="Arial Narrow" w:hAnsi="Arial Narrow"/>
                <w:sz w:val="20"/>
                <w:lang w:val="it-IT"/>
              </w:rPr>
              <w:t>5</w:t>
            </w:r>
            <w:r w:rsidRPr="008015BA">
              <w:rPr>
                <w:rFonts w:ascii="Arial Narrow" w:hAnsi="Arial Narrow"/>
                <w:sz w:val="20"/>
                <w:lang w:val="it-IT"/>
              </w:rPr>
              <w:t>,-</w:t>
            </w:r>
            <w:r w:rsidR="000612DB">
              <w:rPr>
                <w:rFonts w:ascii="Arial Narrow" w:hAnsi="Arial Narrow"/>
                <w:sz w:val="20"/>
                <w:lang w:val="it-IT"/>
              </w:rPr>
              <w:t xml:space="preserve"> €</w:t>
            </w:r>
          </w:p>
        </w:tc>
      </w:tr>
      <w:tr w:rsidR="00A660BD" w:rsidRPr="008015BA" w14:paraId="1115A934" w14:textId="77777777" w:rsidTr="0005098F">
        <w:tc>
          <w:tcPr>
            <w:tcW w:w="6663" w:type="dxa"/>
            <w:tcBorders>
              <w:left w:val="single" w:sz="1" w:space="0" w:color="000000"/>
              <w:bottom w:val="single" w:sz="1" w:space="0" w:color="000000"/>
            </w:tcBorders>
          </w:tcPr>
          <w:p w14:paraId="1C6EF88F" w14:textId="77777777" w:rsidR="00A660BD" w:rsidRPr="008015BA" w:rsidRDefault="00A660BD" w:rsidP="0005098F">
            <w:pPr>
              <w:pStyle w:val="Funotentext"/>
              <w:tabs>
                <w:tab w:val="right" w:pos="9639"/>
              </w:tabs>
              <w:snapToGrid w:val="0"/>
              <w:rPr>
                <w:rFonts w:ascii="Arial Narrow" w:hAnsi="Arial Narrow"/>
              </w:rPr>
            </w:pPr>
            <w:r w:rsidRPr="008015BA">
              <w:rPr>
                <w:rFonts w:ascii="Arial Narrow" w:hAnsi="Arial Narrow"/>
              </w:rPr>
              <w:t>Passive Mitglieder</w:t>
            </w:r>
          </w:p>
        </w:tc>
        <w:tc>
          <w:tcPr>
            <w:tcW w:w="1134" w:type="dxa"/>
            <w:tcBorders>
              <w:left w:val="single" w:sz="1" w:space="0" w:color="000000"/>
              <w:bottom w:val="single" w:sz="1" w:space="0" w:color="000000"/>
            </w:tcBorders>
          </w:tcPr>
          <w:p w14:paraId="68424ABB" w14:textId="73C1E214" w:rsidR="00A660BD" w:rsidRPr="008015BA" w:rsidRDefault="00A660BD" w:rsidP="0005098F">
            <w:pPr>
              <w:tabs>
                <w:tab w:val="right" w:pos="9639"/>
              </w:tabs>
              <w:snapToGrid w:val="0"/>
              <w:rPr>
                <w:rFonts w:ascii="Arial Narrow" w:hAnsi="Arial Narrow"/>
                <w:sz w:val="20"/>
                <w:lang w:val="it-IT"/>
              </w:rPr>
            </w:pPr>
            <w:r>
              <w:rPr>
                <w:rFonts w:ascii="Arial Narrow" w:hAnsi="Arial Narrow"/>
                <w:sz w:val="20"/>
                <w:lang w:val="it-IT"/>
              </w:rPr>
              <w:t>25,-</w:t>
            </w:r>
            <w:r w:rsidR="0097306D">
              <w:rPr>
                <w:rFonts w:ascii="Arial Narrow" w:hAnsi="Arial Narrow"/>
                <w:sz w:val="20"/>
                <w:lang w:val="it-IT"/>
              </w:rPr>
              <w:t xml:space="preserve"> €</w:t>
            </w:r>
          </w:p>
        </w:tc>
        <w:tc>
          <w:tcPr>
            <w:tcW w:w="1842" w:type="dxa"/>
            <w:tcBorders>
              <w:left w:val="single" w:sz="1" w:space="0" w:color="000000"/>
              <w:bottom w:val="single" w:sz="1" w:space="0" w:color="000000"/>
              <w:right w:val="single" w:sz="1" w:space="0" w:color="000000"/>
            </w:tcBorders>
          </w:tcPr>
          <w:p w14:paraId="5239DE65" w14:textId="5AB6A6CB" w:rsidR="00A660BD" w:rsidRPr="008015BA" w:rsidRDefault="00A660BD" w:rsidP="0005098F">
            <w:pPr>
              <w:tabs>
                <w:tab w:val="right" w:pos="9639"/>
              </w:tabs>
              <w:snapToGrid w:val="0"/>
              <w:rPr>
                <w:rFonts w:ascii="Arial Narrow" w:hAnsi="Arial Narrow"/>
                <w:sz w:val="20"/>
                <w:lang w:val="it-IT"/>
              </w:rPr>
            </w:pPr>
            <w:r w:rsidRPr="008015BA">
              <w:rPr>
                <w:rFonts w:ascii="Arial Narrow" w:hAnsi="Arial Narrow"/>
                <w:sz w:val="20"/>
                <w:lang w:val="it-IT"/>
              </w:rPr>
              <w:t>2</w:t>
            </w:r>
            <w:r>
              <w:rPr>
                <w:rFonts w:ascii="Arial Narrow" w:hAnsi="Arial Narrow"/>
                <w:sz w:val="20"/>
                <w:lang w:val="it-IT"/>
              </w:rPr>
              <w:t>5</w:t>
            </w:r>
            <w:r w:rsidRPr="008015BA">
              <w:rPr>
                <w:rFonts w:ascii="Arial Narrow" w:hAnsi="Arial Narrow"/>
                <w:sz w:val="20"/>
                <w:lang w:val="it-IT"/>
              </w:rPr>
              <w:t>,-</w:t>
            </w:r>
            <w:r w:rsidR="000612DB">
              <w:rPr>
                <w:rFonts w:ascii="Arial Narrow" w:hAnsi="Arial Narrow"/>
                <w:sz w:val="20"/>
                <w:lang w:val="it-IT"/>
              </w:rPr>
              <w:t xml:space="preserve"> €</w:t>
            </w:r>
          </w:p>
        </w:tc>
      </w:tr>
      <w:tr w:rsidR="003759A1" w:rsidRPr="008015BA" w14:paraId="0F378673" w14:textId="77777777" w:rsidTr="00220862">
        <w:tc>
          <w:tcPr>
            <w:tcW w:w="6663" w:type="dxa"/>
            <w:tcBorders>
              <w:left w:val="single" w:sz="1" w:space="0" w:color="000000"/>
              <w:bottom w:val="single" w:sz="1" w:space="0" w:color="000000"/>
            </w:tcBorders>
          </w:tcPr>
          <w:p w14:paraId="5C5E1147" w14:textId="1AA2BEDC" w:rsidR="003759A1" w:rsidRPr="008015BA" w:rsidRDefault="003759A1" w:rsidP="00220862">
            <w:pPr>
              <w:tabs>
                <w:tab w:val="right" w:pos="9639"/>
              </w:tabs>
              <w:snapToGrid w:val="0"/>
              <w:rPr>
                <w:rFonts w:ascii="Arial Narrow" w:hAnsi="Arial Narrow"/>
                <w:sz w:val="20"/>
              </w:rPr>
            </w:pPr>
            <w:r w:rsidRPr="008015BA">
              <w:rPr>
                <w:rFonts w:ascii="Arial Narrow" w:hAnsi="Arial Narrow"/>
                <w:sz w:val="20"/>
              </w:rPr>
              <w:t>Auswärtige Mitglieder</w:t>
            </w:r>
          </w:p>
        </w:tc>
        <w:tc>
          <w:tcPr>
            <w:tcW w:w="1134" w:type="dxa"/>
            <w:tcBorders>
              <w:left w:val="single" w:sz="1" w:space="0" w:color="000000"/>
              <w:bottom w:val="single" w:sz="1" w:space="0" w:color="000000"/>
            </w:tcBorders>
          </w:tcPr>
          <w:p w14:paraId="1FC9B13A" w14:textId="0F6CADAA" w:rsidR="003759A1" w:rsidRPr="008015BA" w:rsidRDefault="00A660BD" w:rsidP="00220862">
            <w:pPr>
              <w:tabs>
                <w:tab w:val="right" w:pos="9639"/>
              </w:tabs>
              <w:snapToGrid w:val="0"/>
              <w:rPr>
                <w:rFonts w:ascii="Arial Narrow" w:hAnsi="Arial Narrow"/>
                <w:sz w:val="20"/>
                <w:lang w:val="it-IT"/>
              </w:rPr>
            </w:pPr>
            <w:r>
              <w:rPr>
                <w:rFonts w:ascii="Arial Narrow" w:hAnsi="Arial Narrow"/>
                <w:sz w:val="20"/>
                <w:lang w:val="it-IT"/>
              </w:rPr>
              <w:t>6</w:t>
            </w:r>
            <w:r w:rsidR="003759A1">
              <w:rPr>
                <w:rFonts w:ascii="Arial Narrow" w:hAnsi="Arial Narrow"/>
                <w:sz w:val="20"/>
                <w:lang w:val="it-IT"/>
              </w:rPr>
              <w:t>0,-</w:t>
            </w:r>
            <w:r w:rsidR="000612DB">
              <w:rPr>
                <w:rFonts w:ascii="Arial Narrow" w:hAnsi="Arial Narrow"/>
                <w:sz w:val="20"/>
                <w:lang w:val="it-IT"/>
              </w:rPr>
              <w:t xml:space="preserve"> €</w:t>
            </w:r>
          </w:p>
        </w:tc>
        <w:tc>
          <w:tcPr>
            <w:tcW w:w="1842" w:type="dxa"/>
            <w:tcBorders>
              <w:left w:val="single" w:sz="1" w:space="0" w:color="000000"/>
              <w:bottom w:val="single" w:sz="1" w:space="0" w:color="000000"/>
              <w:right w:val="single" w:sz="1" w:space="0" w:color="000000"/>
            </w:tcBorders>
          </w:tcPr>
          <w:p w14:paraId="17A0CF25" w14:textId="546B5801" w:rsidR="003759A1" w:rsidRPr="008015BA" w:rsidRDefault="003759A1" w:rsidP="00220862">
            <w:pPr>
              <w:tabs>
                <w:tab w:val="right" w:pos="9639"/>
              </w:tabs>
              <w:snapToGrid w:val="0"/>
              <w:rPr>
                <w:rFonts w:ascii="Arial Narrow" w:hAnsi="Arial Narrow"/>
                <w:sz w:val="20"/>
                <w:lang w:val="it-IT"/>
              </w:rPr>
            </w:pPr>
            <w:r w:rsidRPr="008015BA">
              <w:rPr>
                <w:rFonts w:ascii="Arial Narrow" w:hAnsi="Arial Narrow"/>
                <w:sz w:val="20"/>
                <w:lang w:val="it-IT"/>
              </w:rPr>
              <w:t>2</w:t>
            </w:r>
            <w:r w:rsidR="00A660BD">
              <w:rPr>
                <w:rFonts w:ascii="Arial Narrow" w:hAnsi="Arial Narrow"/>
                <w:sz w:val="20"/>
                <w:lang w:val="it-IT"/>
              </w:rPr>
              <w:t>5</w:t>
            </w:r>
            <w:r w:rsidRPr="008015BA">
              <w:rPr>
                <w:rFonts w:ascii="Arial Narrow" w:hAnsi="Arial Narrow"/>
                <w:sz w:val="20"/>
                <w:lang w:val="it-IT"/>
              </w:rPr>
              <w:t>,-</w:t>
            </w:r>
            <w:r w:rsidR="000612DB">
              <w:rPr>
                <w:rFonts w:ascii="Arial Narrow" w:hAnsi="Arial Narrow"/>
                <w:sz w:val="20"/>
                <w:lang w:val="it-IT"/>
              </w:rPr>
              <w:t xml:space="preserve"> €</w:t>
            </w:r>
          </w:p>
        </w:tc>
      </w:tr>
      <w:tr w:rsidR="003759A1" w:rsidRPr="008015BA" w14:paraId="19361D6A" w14:textId="77777777" w:rsidTr="00220862">
        <w:tc>
          <w:tcPr>
            <w:tcW w:w="6663" w:type="dxa"/>
            <w:tcBorders>
              <w:left w:val="single" w:sz="1" w:space="0" w:color="000000"/>
              <w:bottom w:val="single" w:sz="1" w:space="0" w:color="000000"/>
            </w:tcBorders>
          </w:tcPr>
          <w:p w14:paraId="4B6C8D23" w14:textId="09E1FDF0" w:rsidR="003759A1" w:rsidRPr="008015BA" w:rsidRDefault="00A660BD" w:rsidP="00220862">
            <w:pPr>
              <w:tabs>
                <w:tab w:val="right" w:pos="9639"/>
              </w:tabs>
              <w:snapToGrid w:val="0"/>
              <w:rPr>
                <w:rFonts w:ascii="Arial Narrow" w:hAnsi="Arial Narrow"/>
                <w:sz w:val="20"/>
              </w:rPr>
            </w:pPr>
            <w:r w:rsidRPr="00A660BD">
              <w:rPr>
                <w:rFonts w:ascii="Arial Narrow" w:hAnsi="Arial Narrow"/>
                <w:sz w:val="20"/>
              </w:rPr>
              <w:t>Doppelmitgliedschaft in einem VDST-Verein, erwerbstätig oder auswärtig (Nebenverein</w:t>
            </w:r>
            <w:r>
              <w:rPr>
                <w:rFonts w:ascii="Arial Narrow" w:hAnsi="Arial Narrow"/>
                <w:sz w:val="20"/>
              </w:rPr>
              <w:t>)</w:t>
            </w:r>
          </w:p>
        </w:tc>
        <w:tc>
          <w:tcPr>
            <w:tcW w:w="1134" w:type="dxa"/>
            <w:tcBorders>
              <w:left w:val="single" w:sz="1" w:space="0" w:color="000000"/>
              <w:bottom w:val="single" w:sz="1" w:space="0" w:color="000000"/>
            </w:tcBorders>
          </w:tcPr>
          <w:p w14:paraId="1E6F4EC9" w14:textId="0FF3A359" w:rsidR="003759A1" w:rsidRPr="008015BA" w:rsidRDefault="003759A1" w:rsidP="00220862">
            <w:pPr>
              <w:tabs>
                <w:tab w:val="right" w:pos="9639"/>
              </w:tabs>
              <w:snapToGrid w:val="0"/>
              <w:rPr>
                <w:rFonts w:ascii="Arial Narrow" w:hAnsi="Arial Narrow"/>
                <w:sz w:val="20"/>
                <w:lang w:val="it-IT"/>
              </w:rPr>
            </w:pPr>
            <w:r>
              <w:rPr>
                <w:rFonts w:ascii="Arial Narrow" w:hAnsi="Arial Narrow"/>
                <w:sz w:val="20"/>
                <w:lang w:val="it-IT"/>
              </w:rPr>
              <w:t>4</w:t>
            </w:r>
            <w:r w:rsidR="00A660BD">
              <w:rPr>
                <w:rFonts w:ascii="Arial Narrow" w:hAnsi="Arial Narrow"/>
                <w:sz w:val="20"/>
                <w:lang w:val="it-IT"/>
              </w:rPr>
              <w:t>5</w:t>
            </w:r>
            <w:r>
              <w:rPr>
                <w:rFonts w:ascii="Arial Narrow" w:hAnsi="Arial Narrow"/>
                <w:sz w:val="20"/>
                <w:lang w:val="it-IT"/>
              </w:rPr>
              <w:t>,-</w:t>
            </w:r>
            <w:r w:rsidR="000612DB">
              <w:rPr>
                <w:rFonts w:ascii="Arial Narrow" w:hAnsi="Arial Narrow"/>
                <w:sz w:val="20"/>
                <w:lang w:val="it-IT"/>
              </w:rPr>
              <w:t xml:space="preserve"> €</w:t>
            </w:r>
          </w:p>
        </w:tc>
        <w:tc>
          <w:tcPr>
            <w:tcW w:w="1842" w:type="dxa"/>
            <w:tcBorders>
              <w:left w:val="single" w:sz="1" w:space="0" w:color="000000"/>
              <w:bottom w:val="single" w:sz="1" w:space="0" w:color="000000"/>
              <w:right w:val="single" w:sz="1" w:space="0" w:color="000000"/>
            </w:tcBorders>
          </w:tcPr>
          <w:p w14:paraId="2F2E2B0B" w14:textId="0F86181D" w:rsidR="003759A1" w:rsidRPr="008015BA" w:rsidRDefault="003759A1" w:rsidP="00220862">
            <w:pPr>
              <w:tabs>
                <w:tab w:val="right" w:pos="9639"/>
              </w:tabs>
              <w:snapToGrid w:val="0"/>
              <w:rPr>
                <w:rFonts w:ascii="Arial Narrow" w:hAnsi="Arial Narrow"/>
                <w:sz w:val="20"/>
                <w:lang w:val="it-IT"/>
              </w:rPr>
            </w:pPr>
            <w:r>
              <w:rPr>
                <w:rFonts w:ascii="Arial Narrow" w:hAnsi="Arial Narrow"/>
                <w:sz w:val="20"/>
                <w:lang w:val="it-IT"/>
              </w:rPr>
              <w:t>4</w:t>
            </w:r>
            <w:r w:rsidR="00A660BD">
              <w:rPr>
                <w:rFonts w:ascii="Arial Narrow" w:hAnsi="Arial Narrow"/>
                <w:sz w:val="20"/>
                <w:lang w:val="it-IT"/>
              </w:rPr>
              <w:t>5</w:t>
            </w:r>
            <w:r>
              <w:rPr>
                <w:rFonts w:ascii="Arial Narrow" w:hAnsi="Arial Narrow"/>
                <w:sz w:val="20"/>
                <w:lang w:val="it-IT"/>
              </w:rPr>
              <w:t>,-</w:t>
            </w:r>
            <w:r w:rsidR="000612DB">
              <w:rPr>
                <w:rFonts w:ascii="Arial Narrow" w:hAnsi="Arial Narrow"/>
                <w:sz w:val="20"/>
                <w:lang w:val="it-IT"/>
              </w:rPr>
              <w:t xml:space="preserve"> €</w:t>
            </w:r>
          </w:p>
        </w:tc>
      </w:tr>
      <w:tr w:rsidR="003759A1" w:rsidRPr="008015BA" w14:paraId="53BB9966" w14:textId="77777777" w:rsidTr="00220862">
        <w:tc>
          <w:tcPr>
            <w:tcW w:w="6663" w:type="dxa"/>
            <w:tcBorders>
              <w:left w:val="single" w:sz="1" w:space="0" w:color="000000"/>
              <w:bottom w:val="single" w:sz="1" w:space="0" w:color="000000"/>
            </w:tcBorders>
          </w:tcPr>
          <w:p w14:paraId="4C132BDF" w14:textId="6099D7D7" w:rsidR="003759A1" w:rsidRPr="008015BA" w:rsidRDefault="00A660BD" w:rsidP="00220862">
            <w:pPr>
              <w:tabs>
                <w:tab w:val="right" w:pos="9639"/>
              </w:tabs>
              <w:snapToGrid w:val="0"/>
              <w:rPr>
                <w:rFonts w:ascii="Arial Narrow" w:hAnsi="Arial Narrow"/>
                <w:sz w:val="20"/>
              </w:rPr>
            </w:pPr>
            <w:r w:rsidRPr="00A660BD">
              <w:rPr>
                <w:rFonts w:ascii="Arial Narrow" w:hAnsi="Arial Narrow"/>
                <w:sz w:val="20"/>
              </w:rPr>
              <w:t>Doppelmitgliedschaft in einem VDST-Verein, nicht erwerbstätig (Nebenverein</w:t>
            </w:r>
            <w:r>
              <w:rPr>
                <w:rFonts w:ascii="Arial Narrow" w:hAnsi="Arial Narrow"/>
                <w:sz w:val="20"/>
              </w:rPr>
              <w:t>)</w:t>
            </w:r>
          </w:p>
        </w:tc>
        <w:tc>
          <w:tcPr>
            <w:tcW w:w="1134" w:type="dxa"/>
            <w:tcBorders>
              <w:left w:val="single" w:sz="1" w:space="0" w:color="000000"/>
              <w:bottom w:val="single" w:sz="1" w:space="0" w:color="000000"/>
            </w:tcBorders>
          </w:tcPr>
          <w:p w14:paraId="1686E4FA" w14:textId="554283BB" w:rsidR="003759A1" w:rsidRPr="008015BA" w:rsidRDefault="003759A1" w:rsidP="00220862">
            <w:pPr>
              <w:tabs>
                <w:tab w:val="right" w:pos="9639"/>
              </w:tabs>
              <w:snapToGrid w:val="0"/>
              <w:rPr>
                <w:rFonts w:ascii="Arial Narrow" w:hAnsi="Arial Narrow"/>
                <w:sz w:val="20"/>
                <w:lang w:val="it-IT"/>
              </w:rPr>
            </w:pPr>
            <w:r>
              <w:rPr>
                <w:rFonts w:ascii="Arial Narrow" w:hAnsi="Arial Narrow"/>
                <w:sz w:val="20"/>
                <w:lang w:val="it-IT"/>
              </w:rPr>
              <w:t>2</w:t>
            </w:r>
            <w:r w:rsidR="00A660BD">
              <w:rPr>
                <w:rFonts w:ascii="Arial Narrow" w:hAnsi="Arial Narrow"/>
                <w:sz w:val="20"/>
                <w:lang w:val="it-IT"/>
              </w:rPr>
              <w:t>5</w:t>
            </w:r>
            <w:r>
              <w:rPr>
                <w:rFonts w:ascii="Arial Narrow" w:hAnsi="Arial Narrow"/>
                <w:sz w:val="20"/>
                <w:lang w:val="it-IT"/>
              </w:rPr>
              <w:t>,-</w:t>
            </w:r>
            <w:r w:rsidR="000612DB">
              <w:rPr>
                <w:rFonts w:ascii="Arial Narrow" w:hAnsi="Arial Narrow"/>
                <w:sz w:val="20"/>
                <w:lang w:val="it-IT"/>
              </w:rPr>
              <w:t xml:space="preserve"> €</w:t>
            </w:r>
          </w:p>
        </w:tc>
        <w:tc>
          <w:tcPr>
            <w:tcW w:w="1842" w:type="dxa"/>
            <w:tcBorders>
              <w:left w:val="single" w:sz="1" w:space="0" w:color="000000"/>
              <w:bottom w:val="single" w:sz="1" w:space="0" w:color="000000"/>
              <w:right w:val="single" w:sz="1" w:space="0" w:color="000000"/>
            </w:tcBorders>
          </w:tcPr>
          <w:p w14:paraId="500B11ED" w14:textId="1212A13A" w:rsidR="003759A1" w:rsidRPr="008015BA" w:rsidRDefault="003759A1" w:rsidP="00220862">
            <w:pPr>
              <w:tabs>
                <w:tab w:val="right" w:pos="9639"/>
              </w:tabs>
              <w:snapToGrid w:val="0"/>
              <w:rPr>
                <w:rFonts w:ascii="Arial Narrow" w:hAnsi="Arial Narrow"/>
                <w:sz w:val="20"/>
                <w:lang w:val="it-IT"/>
              </w:rPr>
            </w:pPr>
            <w:r w:rsidRPr="008015BA">
              <w:rPr>
                <w:rFonts w:ascii="Arial Narrow" w:hAnsi="Arial Narrow"/>
                <w:sz w:val="20"/>
                <w:lang w:val="it-IT"/>
              </w:rPr>
              <w:t>2</w:t>
            </w:r>
            <w:r w:rsidR="00A660BD">
              <w:rPr>
                <w:rFonts w:ascii="Arial Narrow" w:hAnsi="Arial Narrow"/>
                <w:sz w:val="20"/>
                <w:lang w:val="it-IT"/>
              </w:rPr>
              <w:t>5</w:t>
            </w:r>
            <w:r w:rsidRPr="008015BA">
              <w:rPr>
                <w:rFonts w:ascii="Arial Narrow" w:hAnsi="Arial Narrow"/>
                <w:sz w:val="20"/>
                <w:lang w:val="it-IT"/>
              </w:rPr>
              <w:t>,-</w:t>
            </w:r>
            <w:r w:rsidR="000612DB">
              <w:rPr>
                <w:rFonts w:ascii="Arial Narrow" w:hAnsi="Arial Narrow"/>
                <w:sz w:val="20"/>
                <w:lang w:val="it-IT"/>
              </w:rPr>
              <w:t xml:space="preserve"> €</w:t>
            </w:r>
          </w:p>
        </w:tc>
      </w:tr>
      <w:tr w:rsidR="003759A1" w:rsidRPr="008015BA" w14:paraId="05CDA837" w14:textId="77777777" w:rsidTr="00220862">
        <w:tc>
          <w:tcPr>
            <w:tcW w:w="9639" w:type="dxa"/>
            <w:gridSpan w:val="3"/>
            <w:tcBorders>
              <w:left w:val="single" w:sz="1" w:space="0" w:color="000000"/>
              <w:bottom w:val="single" w:sz="1" w:space="0" w:color="000000"/>
              <w:right w:val="single" w:sz="1" w:space="0" w:color="000000"/>
            </w:tcBorders>
          </w:tcPr>
          <w:p w14:paraId="5EF8B1E6" w14:textId="2249DCC4" w:rsidR="003759A1" w:rsidRPr="00A660BD" w:rsidRDefault="00A660BD" w:rsidP="00220862">
            <w:pPr>
              <w:pStyle w:val="TextEng"/>
            </w:pPr>
            <w:r w:rsidRPr="00A660BD">
              <w:t>*Bei Alleinerziehenden: Kinder bis 14 Jahre sind auf Antrag kostenfrei; pro Kind im Alter 15-18 zzgl. 30,- €</w:t>
            </w:r>
          </w:p>
        </w:tc>
      </w:tr>
      <w:tr w:rsidR="003759A1" w:rsidRPr="008015BA" w14:paraId="735B777E" w14:textId="77777777" w:rsidTr="00220862">
        <w:tc>
          <w:tcPr>
            <w:tcW w:w="9639" w:type="dxa"/>
            <w:gridSpan w:val="3"/>
            <w:tcBorders>
              <w:left w:val="single" w:sz="1" w:space="0" w:color="000000"/>
              <w:bottom w:val="single" w:sz="1" w:space="0" w:color="000000"/>
              <w:right w:val="single" w:sz="1" w:space="0" w:color="000000"/>
            </w:tcBorders>
          </w:tcPr>
          <w:p w14:paraId="3DBAE96C" w14:textId="77777777" w:rsidR="003759A1" w:rsidRDefault="003759A1" w:rsidP="00220862">
            <w:pPr>
              <w:pStyle w:val="TextEng"/>
              <w:rPr>
                <w:b/>
                <w:bCs/>
              </w:rPr>
            </w:pPr>
          </w:p>
          <w:p w14:paraId="4699AADA" w14:textId="77777777" w:rsidR="003759A1" w:rsidRPr="008015BA" w:rsidRDefault="003759A1" w:rsidP="00220862">
            <w:pPr>
              <w:pStyle w:val="TextEng"/>
              <w:rPr>
                <w:b/>
                <w:bCs/>
              </w:rPr>
            </w:pPr>
            <w:r w:rsidRPr="008015BA">
              <w:rPr>
                <w:b/>
                <w:bCs/>
              </w:rPr>
              <w:t xml:space="preserve">3. Zusatzbeitrag </w:t>
            </w:r>
            <w:r w:rsidRPr="008015BA">
              <w:t>(Arbeitsstundenmodell)</w:t>
            </w:r>
          </w:p>
          <w:p w14:paraId="103C4623" w14:textId="2CBE9A5C" w:rsidR="003759A1" w:rsidRPr="00F6471E" w:rsidRDefault="00F6471E" w:rsidP="00F6471E">
            <w:pPr>
              <w:ind w:left="34"/>
              <w:jc w:val="both"/>
              <w:rPr>
                <w:rFonts w:ascii="Arial Narrow" w:hAnsi="Arial Narrow"/>
                <w:sz w:val="22"/>
              </w:rPr>
            </w:pPr>
            <w:r w:rsidRPr="00353B66">
              <w:rPr>
                <w:rFonts w:ascii="Arial Narrow" w:hAnsi="Arial Narrow"/>
                <w:sz w:val="20"/>
                <w:szCs w:val="18"/>
              </w:rPr>
              <w:t>Für jedes erwachsene Mitglied wird am Jahresende ein Zusatzbeitrag von 50,- € für das ablaufende Jahr fällig; für jede Familie 50,</w:t>
            </w:r>
            <w:r w:rsidR="0097306D">
              <w:rPr>
                <w:rFonts w:ascii="Arial Narrow" w:hAnsi="Arial Narrow"/>
                <w:sz w:val="20"/>
                <w:szCs w:val="18"/>
              </w:rPr>
              <w:t>-</w:t>
            </w:r>
            <w:r w:rsidRPr="00353B66">
              <w:rPr>
                <w:rFonts w:ascii="Arial Narrow" w:hAnsi="Arial Narrow"/>
                <w:sz w:val="20"/>
                <w:szCs w:val="18"/>
              </w:rPr>
              <w:t xml:space="preserve">€ </w:t>
            </w:r>
            <w:proofErr w:type="gramStart"/>
            <w:r w:rsidRPr="00353B66">
              <w:rPr>
                <w:rFonts w:ascii="Arial Narrow" w:hAnsi="Arial Narrow"/>
                <w:sz w:val="20"/>
                <w:szCs w:val="18"/>
              </w:rPr>
              <w:t>pro erwachsenem Mitglied</w:t>
            </w:r>
            <w:proofErr w:type="gramEnd"/>
            <w:r w:rsidRPr="00353B66">
              <w:rPr>
                <w:rFonts w:ascii="Arial Narrow" w:hAnsi="Arial Narrow"/>
                <w:sz w:val="20"/>
                <w:szCs w:val="18"/>
              </w:rPr>
              <w:t xml:space="preserve"> (die eingetragenen Arbeitsstunden aller erwachsenen und jugendlichen Familienmitglieder werden in der Summe verrechnet, z.B. Paar und 16-jährige Tochter: 10 Stunden sind nötig; erbracht z.B. durch Elternteil 1: 2 Stunden; Elternteil 2: 6 Stunden; Jugendliche: 2 Stunden). Bei Vorstandsmitgliedern oder Ausbildern ist der Partner von den Arbeitsstunden befreit, wenn es im Haushalt mindestens ein Kind unter 14 Jahren gibt. Der Zusatzbeitrag kann durch eine für den Verein im ablaufenden Jahr geleistete Arbeitsstunde um jeweils 10,- €, maximal um 50,- € reduziert werden. Als Arbeitsstunden werden im Vereinsrahmen erbrachte Leistungen, z.B. Teilnahme an Gerätepflege oder Inventur, Planung einer Vereinsaktivität, Tätigkeit in der Vereinsverwaltung, Altpapiersammlung, Beteili</w:t>
            </w:r>
            <w:r w:rsidRPr="00353B66">
              <w:rPr>
                <w:rFonts w:ascii="Arial Narrow" w:hAnsi="Arial Narrow"/>
                <w:sz w:val="20"/>
                <w:szCs w:val="18"/>
              </w:rPr>
              <w:softHyphen/>
              <w:t>gung am Stadtfeststand o.ä. angesehen. Das Mitglied muss seine geleisteten Arbeitsstunden recht</w:t>
            </w:r>
            <w:r w:rsidRPr="00353B66">
              <w:rPr>
                <w:rFonts w:ascii="Arial Narrow" w:hAnsi="Arial Narrow"/>
                <w:sz w:val="20"/>
                <w:szCs w:val="18"/>
              </w:rPr>
              <w:softHyphen/>
              <w:t xml:space="preserve">zeitig bis spätestens 1.12. eines Jahres der Kasse oder der für den Zusatzbeitrag verantwortlichen Person melden. Ein Übertrag von geleisteten Arbeitssunden an andere Mitglieder oder ins Folgejahr ist nicht möglich. Der Vorstand kann Mitglieder mit besonderen Aufgaben und ihre Familienmitglieder (z.B. Gerätewart, Übungsleiter) per Vorstandsbeschluss vom leistungsabhängigen Zusatzbeitrag und damit von der Abrechnung von Arbeitsstunden befreien. Jugendliche und Kinder zahlen keinen leistungsabhängigen Zusatzbeitrag. Passive und auswärtige Mitglieder und Vorstandsmitglieder sind vom leistungsabhängigen Zusatzbeitrag befreit. Tauchschüler sind im Jahr ihres Anfängertauchkurses vom Arbeitsstundenmodell befreit. </w:t>
            </w:r>
          </w:p>
        </w:tc>
      </w:tr>
    </w:tbl>
    <w:p w14:paraId="17040141" w14:textId="77777777" w:rsidR="003759A1" w:rsidRDefault="003759A1" w:rsidP="003759A1">
      <w:pPr>
        <w:tabs>
          <w:tab w:val="right" w:pos="9639"/>
        </w:tabs>
        <w:rPr>
          <w:lang w:val="it-IT"/>
        </w:rPr>
      </w:pPr>
    </w:p>
    <w:p w14:paraId="5B3B6BBB" w14:textId="77777777" w:rsidR="00D03F3F" w:rsidRDefault="00267008" w:rsidP="00884313">
      <w:pPr>
        <w:pStyle w:val="berschrift1"/>
      </w:pPr>
      <w:r>
        <w:lastRenderedPageBreak/>
        <w:t>AUFNAHME-ANTRAG</w:t>
      </w:r>
    </w:p>
    <w:p w14:paraId="11A0D1F5" w14:textId="77777777" w:rsidR="00884313" w:rsidRPr="004B4D31" w:rsidRDefault="00884313" w:rsidP="00884313">
      <w:pPr>
        <w:rPr>
          <w:sz w:val="12"/>
          <w:szCs w:val="8"/>
        </w:rPr>
      </w:pPr>
    </w:p>
    <w:tbl>
      <w:tblPr>
        <w:tblW w:w="9681" w:type="dxa"/>
        <w:tblInd w:w="-12" w:type="dxa"/>
        <w:tblLayout w:type="fixed"/>
        <w:tblCellMar>
          <w:left w:w="30" w:type="dxa"/>
          <w:right w:w="30" w:type="dxa"/>
        </w:tblCellMar>
        <w:tblLook w:val="0000" w:firstRow="0" w:lastRow="0" w:firstColumn="0" w:lastColumn="0" w:noHBand="0" w:noVBand="0"/>
      </w:tblPr>
      <w:tblGrid>
        <w:gridCol w:w="3227"/>
        <w:gridCol w:w="3227"/>
        <w:gridCol w:w="3227"/>
      </w:tblGrid>
      <w:tr w:rsidR="00E30F1E" w14:paraId="54066858" w14:textId="77777777" w:rsidTr="00892231">
        <w:trPr>
          <w:trHeight w:val="469"/>
        </w:trPr>
        <w:tc>
          <w:tcPr>
            <w:tcW w:w="3227" w:type="dxa"/>
            <w:tcBorders>
              <w:top w:val="single" w:sz="4" w:space="0" w:color="auto"/>
              <w:left w:val="single" w:sz="4" w:space="0" w:color="auto"/>
              <w:bottom w:val="single" w:sz="4" w:space="0" w:color="auto"/>
              <w:right w:val="single" w:sz="4" w:space="0" w:color="auto"/>
            </w:tcBorders>
            <w:vAlign w:val="center"/>
          </w:tcPr>
          <w:p w14:paraId="68C5F987" w14:textId="106CA850" w:rsidR="00E30F1E" w:rsidRDefault="00CE4337" w:rsidP="0093540E">
            <w:pPr>
              <w:pStyle w:val="TextEng"/>
            </w:pPr>
            <w:r>
              <w:fldChar w:fldCharType="begin">
                <w:ffData>
                  <w:name w:val="Text4"/>
                  <w:enabled/>
                  <w:calcOnExit w:val="0"/>
                  <w:textInput/>
                </w:ffData>
              </w:fldChar>
            </w:r>
            <w:bookmarkStart w:id="1" w:name="Text4"/>
            <w:r>
              <w:instrText xml:space="preserve"> FORMTEXT </w:instrText>
            </w:r>
            <w:r>
              <w:fldChar w:fldCharType="separate"/>
            </w:r>
            <w:r w:rsidR="00D158CD">
              <w:t> </w:t>
            </w:r>
            <w:r w:rsidR="00D158CD">
              <w:t> </w:t>
            </w:r>
            <w:r w:rsidR="00D158CD">
              <w:t> </w:t>
            </w:r>
            <w:r w:rsidR="00D158CD">
              <w:t> </w:t>
            </w:r>
            <w:r w:rsidR="00D158CD">
              <w:t> </w:t>
            </w:r>
            <w:r>
              <w:fldChar w:fldCharType="end"/>
            </w:r>
            <w:bookmarkEnd w:id="1"/>
          </w:p>
        </w:tc>
        <w:tc>
          <w:tcPr>
            <w:tcW w:w="3227" w:type="dxa"/>
            <w:tcBorders>
              <w:top w:val="single" w:sz="4" w:space="0" w:color="auto"/>
              <w:left w:val="single" w:sz="4" w:space="0" w:color="auto"/>
              <w:bottom w:val="single" w:sz="4" w:space="0" w:color="auto"/>
              <w:right w:val="single" w:sz="4" w:space="0" w:color="auto"/>
            </w:tcBorders>
            <w:vAlign w:val="center"/>
          </w:tcPr>
          <w:p w14:paraId="0E029234" w14:textId="1340AFEB" w:rsidR="00E30F1E" w:rsidRDefault="00CE4337" w:rsidP="0093540E">
            <w:pPr>
              <w:pStyle w:val="TextEng"/>
            </w:pPr>
            <w:r>
              <w:fldChar w:fldCharType="begin">
                <w:ffData>
                  <w:name w:val="Text5"/>
                  <w:enabled/>
                  <w:calcOnExit w:val="0"/>
                  <w:textInput/>
                </w:ffData>
              </w:fldChar>
            </w:r>
            <w:bookmarkStart w:id="2" w:name="Text5"/>
            <w:r>
              <w:instrText xml:space="preserve"> FORMTEXT </w:instrText>
            </w:r>
            <w:r>
              <w:fldChar w:fldCharType="separate"/>
            </w:r>
            <w:r w:rsidR="00D158CD">
              <w:t> </w:t>
            </w:r>
            <w:r w:rsidR="00D158CD">
              <w:t> </w:t>
            </w:r>
            <w:r w:rsidR="00D158CD">
              <w:t> </w:t>
            </w:r>
            <w:r w:rsidR="00D158CD">
              <w:t> </w:t>
            </w:r>
            <w:r w:rsidR="00D158CD">
              <w:t> </w:t>
            </w:r>
            <w:r>
              <w:fldChar w:fldCharType="end"/>
            </w:r>
            <w:bookmarkEnd w:id="2"/>
          </w:p>
        </w:tc>
        <w:tc>
          <w:tcPr>
            <w:tcW w:w="3227" w:type="dxa"/>
            <w:tcBorders>
              <w:top w:val="single" w:sz="4" w:space="0" w:color="auto"/>
              <w:left w:val="single" w:sz="4" w:space="0" w:color="auto"/>
              <w:bottom w:val="single" w:sz="4" w:space="0" w:color="auto"/>
              <w:right w:val="single" w:sz="4" w:space="0" w:color="auto"/>
            </w:tcBorders>
            <w:vAlign w:val="center"/>
          </w:tcPr>
          <w:p w14:paraId="61A3627E" w14:textId="6FBF401F" w:rsidR="00E30F1E" w:rsidRDefault="00554D09" w:rsidP="0093540E">
            <w:pPr>
              <w:pStyle w:val="TextEng"/>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03F3F" w14:paraId="7924B11F" w14:textId="77777777" w:rsidTr="00E630FD">
        <w:tc>
          <w:tcPr>
            <w:tcW w:w="3227" w:type="dxa"/>
            <w:tcBorders>
              <w:top w:val="single" w:sz="4" w:space="0" w:color="auto"/>
            </w:tcBorders>
          </w:tcPr>
          <w:p w14:paraId="14DDD961" w14:textId="77777777" w:rsidR="00D03F3F" w:rsidRDefault="00267008" w:rsidP="006669EE">
            <w:pPr>
              <w:pStyle w:val="TextEng"/>
            </w:pPr>
            <w:r>
              <w:t>Name</w:t>
            </w:r>
          </w:p>
        </w:tc>
        <w:tc>
          <w:tcPr>
            <w:tcW w:w="3227" w:type="dxa"/>
            <w:tcBorders>
              <w:top w:val="single" w:sz="4" w:space="0" w:color="auto"/>
            </w:tcBorders>
          </w:tcPr>
          <w:p w14:paraId="1DE916D0" w14:textId="77777777" w:rsidR="00D03F3F" w:rsidRDefault="00267008" w:rsidP="006669EE">
            <w:pPr>
              <w:pStyle w:val="TextEng"/>
            </w:pPr>
            <w:r>
              <w:t>Vorname</w:t>
            </w:r>
          </w:p>
        </w:tc>
        <w:tc>
          <w:tcPr>
            <w:tcW w:w="3227" w:type="dxa"/>
            <w:tcBorders>
              <w:top w:val="single" w:sz="4" w:space="0" w:color="auto"/>
            </w:tcBorders>
          </w:tcPr>
          <w:p w14:paraId="121CE25C" w14:textId="77777777" w:rsidR="00D03F3F" w:rsidRDefault="00267008" w:rsidP="006669EE">
            <w:pPr>
              <w:pStyle w:val="TextEng"/>
            </w:pPr>
            <w:r>
              <w:t>Geburtsdatum</w:t>
            </w:r>
          </w:p>
        </w:tc>
      </w:tr>
      <w:tr w:rsidR="00D03F3F" w14:paraId="2F907D9F" w14:textId="77777777" w:rsidTr="00E30F1E">
        <w:tc>
          <w:tcPr>
            <w:tcW w:w="3227" w:type="dxa"/>
          </w:tcPr>
          <w:p w14:paraId="0FABD9F7" w14:textId="77777777" w:rsidR="00D03F3F" w:rsidRDefault="00D03F3F" w:rsidP="006669EE">
            <w:pPr>
              <w:pStyle w:val="TextEng"/>
            </w:pPr>
          </w:p>
        </w:tc>
        <w:tc>
          <w:tcPr>
            <w:tcW w:w="3227" w:type="dxa"/>
          </w:tcPr>
          <w:p w14:paraId="4ED59B31" w14:textId="77777777" w:rsidR="00D03F3F" w:rsidRDefault="00D03F3F" w:rsidP="006669EE">
            <w:pPr>
              <w:pStyle w:val="TextEng"/>
            </w:pPr>
          </w:p>
        </w:tc>
        <w:tc>
          <w:tcPr>
            <w:tcW w:w="3227" w:type="dxa"/>
          </w:tcPr>
          <w:p w14:paraId="73AF850F" w14:textId="77777777" w:rsidR="00D03F3F" w:rsidRDefault="00D03F3F" w:rsidP="006669EE">
            <w:pPr>
              <w:pStyle w:val="TextEng"/>
            </w:pPr>
          </w:p>
        </w:tc>
      </w:tr>
      <w:tr w:rsidR="00E30F1E" w14:paraId="2EE03AA3" w14:textId="77777777" w:rsidTr="0093540E">
        <w:trPr>
          <w:trHeight w:val="469"/>
        </w:trPr>
        <w:tc>
          <w:tcPr>
            <w:tcW w:w="3227" w:type="dxa"/>
            <w:tcBorders>
              <w:top w:val="single" w:sz="4" w:space="0" w:color="auto"/>
              <w:left w:val="single" w:sz="4" w:space="0" w:color="auto"/>
              <w:bottom w:val="single" w:sz="4" w:space="0" w:color="auto"/>
              <w:right w:val="single" w:sz="4" w:space="0" w:color="auto"/>
            </w:tcBorders>
            <w:vAlign w:val="center"/>
          </w:tcPr>
          <w:p w14:paraId="7008B5F4" w14:textId="792351A0" w:rsidR="00E30F1E" w:rsidRDefault="00554D09" w:rsidP="0093540E">
            <w:pPr>
              <w:pStyle w:val="TextEng"/>
            </w:pPr>
            <w:r>
              <w:fldChar w:fldCharType="begin">
                <w:ffData>
                  <w:name w:val="Text3"/>
                  <w:enabled/>
                  <w:calcOnExit w:val="0"/>
                  <w:textInput/>
                </w:ffData>
              </w:fldChar>
            </w:r>
            <w:bookmarkStart w:id="3"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3227" w:type="dxa"/>
            <w:tcBorders>
              <w:top w:val="single" w:sz="4" w:space="0" w:color="auto"/>
              <w:left w:val="single" w:sz="4" w:space="0" w:color="auto"/>
              <w:bottom w:val="single" w:sz="4" w:space="0" w:color="auto"/>
              <w:right w:val="single" w:sz="4" w:space="0" w:color="auto"/>
            </w:tcBorders>
            <w:vAlign w:val="center"/>
          </w:tcPr>
          <w:p w14:paraId="19393D04" w14:textId="252D44EA" w:rsidR="00E30F1E" w:rsidRDefault="00554D09" w:rsidP="0093540E">
            <w:pPr>
              <w:pStyle w:val="TextEng"/>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27" w:type="dxa"/>
            <w:tcBorders>
              <w:top w:val="single" w:sz="4" w:space="0" w:color="auto"/>
              <w:left w:val="single" w:sz="4" w:space="0" w:color="auto"/>
              <w:bottom w:val="single" w:sz="4" w:space="0" w:color="auto"/>
              <w:right w:val="single" w:sz="4" w:space="0" w:color="auto"/>
            </w:tcBorders>
            <w:vAlign w:val="center"/>
          </w:tcPr>
          <w:p w14:paraId="55300943" w14:textId="54B99CBF" w:rsidR="00E30F1E" w:rsidRDefault="00554D09" w:rsidP="0093540E">
            <w:pPr>
              <w:pStyle w:val="TextEng"/>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03F3F" w14:paraId="2B1133F9" w14:textId="77777777" w:rsidTr="00E30F1E">
        <w:tc>
          <w:tcPr>
            <w:tcW w:w="3227" w:type="dxa"/>
          </w:tcPr>
          <w:p w14:paraId="6B365D3F" w14:textId="77777777" w:rsidR="00D03F3F" w:rsidRDefault="00267008" w:rsidP="006669EE">
            <w:pPr>
              <w:pStyle w:val="TextEng"/>
            </w:pPr>
            <w:r>
              <w:t>Straße</w:t>
            </w:r>
            <w:r w:rsidR="00160499">
              <w:t xml:space="preserve"> + Hausnummer</w:t>
            </w:r>
          </w:p>
        </w:tc>
        <w:tc>
          <w:tcPr>
            <w:tcW w:w="3227" w:type="dxa"/>
          </w:tcPr>
          <w:p w14:paraId="1FA43885" w14:textId="2BF3D411" w:rsidR="00D03F3F" w:rsidRDefault="00267008" w:rsidP="006669EE">
            <w:pPr>
              <w:pStyle w:val="TextEng"/>
            </w:pPr>
            <w:r>
              <w:t>PLZ</w:t>
            </w:r>
            <w:r w:rsidR="00554D09">
              <w:t xml:space="preserve"> +</w:t>
            </w:r>
            <w:r>
              <w:t xml:space="preserve"> Wohnort</w:t>
            </w:r>
          </w:p>
        </w:tc>
        <w:tc>
          <w:tcPr>
            <w:tcW w:w="3227" w:type="dxa"/>
          </w:tcPr>
          <w:p w14:paraId="7A18F8E4" w14:textId="77777777" w:rsidR="00D03F3F" w:rsidRDefault="00884313" w:rsidP="006669EE">
            <w:pPr>
              <w:pStyle w:val="TextEng"/>
            </w:pPr>
            <w:r>
              <w:t>Beruf</w:t>
            </w:r>
          </w:p>
        </w:tc>
      </w:tr>
      <w:tr w:rsidR="00D03F3F" w14:paraId="32B3C78B" w14:textId="77777777" w:rsidTr="00E30F1E">
        <w:tc>
          <w:tcPr>
            <w:tcW w:w="3227" w:type="dxa"/>
          </w:tcPr>
          <w:p w14:paraId="4E0395B9" w14:textId="77777777" w:rsidR="00D03F3F" w:rsidRDefault="00D03F3F" w:rsidP="006669EE">
            <w:pPr>
              <w:pStyle w:val="TextEng"/>
            </w:pPr>
          </w:p>
        </w:tc>
        <w:tc>
          <w:tcPr>
            <w:tcW w:w="3227" w:type="dxa"/>
          </w:tcPr>
          <w:p w14:paraId="7A93B1DF" w14:textId="77777777" w:rsidR="00D03F3F" w:rsidRDefault="00D03F3F" w:rsidP="006669EE">
            <w:pPr>
              <w:pStyle w:val="TextEng"/>
            </w:pPr>
          </w:p>
        </w:tc>
        <w:tc>
          <w:tcPr>
            <w:tcW w:w="3227" w:type="dxa"/>
          </w:tcPr>
          <w:p w14:paraId="0F1BA5C9" w14:textId="77777777" w:rsidR="00D03F3F" w:rsidRDefault="00D03F3F" w:rsidP="006669EE">
            <w:pPr>
              <w:pStyle w:val="TextEng"/>
            </w:pPr>
          </w:p>
        </w:tc>
      </w:tr>
      <w:tr w:rsidR="007E39A5" w14:paraId="75E924AE" w14:textId="77777777" w:rsidTr="0093540E">
        <w:trPr>
          <w:trHeight w:val="469"/>
        </w:trPr>
        <w:tc>
          <w:tcPr>
            <w:tcW w:w="3227" w:type="dxa"/>
            <w:tcBorders>
              <w:top w:val="single" w:sz="4" w:space="0" w:color="auto"/>
              <w:left w:val="single" w:sz="4" w:space="0" w:color="auto"/>
              <w:bottom w:val="single" w:sz="4" w:space="0" w:color="auto"/>
              <w:right w:val="single" w:sz="4" w:space="0" w:color="auto"/>
            </w:tcBorders>
            <w:vAlign w:val="center"/>
          </w:tcPr>
          <w:p w14:paraId="670F563F" w14:textId="12EF8756" w:rsidR="007E39A5" w:rsidRDefault="00725E15" w:rsidP="0093540E">
            <w:pPr>
              <w:pStyle w:val="TextEng"/>
            </w:pPr>
            <w:r>
              <w:fldChar w:fldCharType="begin">
                <w:ffData>
                  <w:name w:val="Text1"/>
                  <w:enabled/>
                  <w:calcOnExit w:val="0"/>
                  <w:textInput/>
                </w:ffData>
              </w:fldChar>
            </w:r>
            <w:bookmarkStart w:id="4"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3227" w:type="dxa"/>
            <w:tcBorders>
              <w:top w:val="single" w:sz="4" w:space="0" w:color="auto"/>
              <w:left w:val="single" w:sz="4" w:space="0" w:color="auto"/>
              <w:bottom w:val="single" w:sz="4" w:space="0" w:color="auto"/>
              <w:right w:val="single" w:sz="4" w:space="0" w:color="auto"/>
            </w:tcBorders>
            <w:vAlign w:val="center"/>
          </w:tcPr>
          <w:p w14:paraId="526C9C35" w14:textId="77777777" w:rsidR="007E39A5" w:rsidRDefault="007E39A5" w:rsidP="0093540E">
            <w:pPr>
              <w:pStyle w:val="TextEng"/>
            </w:pPr>
          </w:p>
        </w:tc>
        <w:tc>
          <w:tcPr>
            <w:tcW w:w="3227" w:type="dxa"/>
            <w:tcBorders>
              <w:top w:val="single" w:sz="4" w:space="0" w:color="auto"/>
              <w:left w:val="single" w:sz="4" w:space="0" w:color="auto"/>
              <w:bottom w:val="single" w:sz="4" w:space="0" w:color="auto"/>
              <w:right w:val="single" w:sz="4" w:space="0" w:color="auto"/>
            </w:tcBorders>
            <w:vAlign w:val="center"/>
          </w:tcPr>
          <w:p w14:paraId="35FAE9D3" w14:textId="716B715E" w:rsidR="007E39A5" w:rsidRDefault="00725E15" w:rsidP="0093540E">
            <w:pPr>
              <w:pStyle w:val="TextEng"/>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03F3F" w14:paraId="4620ABC5" w14:textId="77777777" w:rsidTr="00E30F1E">
        <w:tc>
          <w:tcPr>
            <w:tcW w:w="3227" w:type="dxa"/>
          </w:tcPr>
          <w:p w14:paraId="0C313009" w14:textId="77777777" w:rsidR="00D03F3F" w:rsidRDefault="00884313" w:rsidP="00582076">
            <w:pPr>
              <w:pStyle w:val="TextEng"/>
            </w:pPr>
            <w:r>
              <w:t xml:space="preserve">Telefon </w:t>
            </w:r>
            <w:r w:rsidR="00582076">
              <w:t>Festnetz</w:t>
            </w:r>
          </w:p>
        </w:tc>
        <w:tc>
          <w:tcPr>
            <w:tcW w:w="3227" w:type="dxa"/>
          </w:tcPr>
          <w:p w14:paraId="560C7075" w14:textId="77777777" w:rsidR="00D03F3F" w:rsidRDefault="00D03F3F" w:rsidP="006669EE">
            <w:pPr>
              <w:pStyle w:val="TextEng"/>
            </w:pPr>
          </w:p>
        </w:tc>
        <w:tc>
          <w:tcPr>
            <w:tcW w:w="3227" w:type="dxa"/>
          </w:tcPr>
          <w:p w14:paraId="36431245" w14:textId="77777777" w:rsidR="00D03F3F" w:rsidRDefault="00884313" w:rsidP="006669EE">
            <w:pPr>
              <w:pStyle w:val="TextEng"/>
            </w:pPr>
            <w:r>
              <w:t>Handy</w:t>
            </w:r>
          </w:p>
        </w:tc>
      </w:tr>
      <w:tr w:rsidR="00D03F3F" w14:paraId="62592D70" w14:textId="77777777" w:rsidTr="00E30F1E">
        <w:tc>
          <w:tcPr>
            <w:tcW w:w="3227" w:type="dxa"/>
          </w:tcPr>
          <w:p w14:paraId="6E6A8213" w14:textId="77777777" w:rsidR="00D03F3F" w:rsidRDefault="00D03F3F" w:rsidP="006669EE">
            <w:pPr>
              <w:pStyle w:val="TextEng"/>
            </w:pPr>
          </w:p>
        </w:tc>
        <w:tc>
          <w:tcPr>
            <w:tcW w:w="3227" w:type="dxa"/>
          </w:tcPr>
          <w:p w14:paraId="070D071F" w14:textId="77777777" w:rsidR="00D03F3F" w:rsidRDefault="00D03F3F" w:rsidP="006669EE">
            <w:pPr>
              <w:pStyle w:val="TextEng"/>
            </w:pPr>
          </w:p>
        </w:tc>
        <w:tc>
          <w:tcPr>
            <w:tcW w:w="3227" w:type="dxa"/>
          </w:tcPr>
          <w:p w14:paraId="19D6D940" w14:textId="77777777" w:rsidR="00D03F3F" w:rsidRDefault="00D03F3F" w:rsidP="006669EE">
            <w:pPr>
              <w:pStyle w:val="TextEng"/>
            </w:pPr>
          </w:p>
        </w:tc>
      </w:tr>
      <w:tr w:rsidR="00884313" w14:paraId="7C5679E7" w14:textId="77777777" w:rsidTr="0093540E">
        <w:trPr>
          <w:trHeight w:val="469"/>
        </w:trPr>
        <w:tc>
          <w:tcPr>
            <w:tcW w:w="9681" w:type="dxa"/>
            <w:gridSpan w:val="3"/>
            <w:tcBorders>
              <w:top w:val="single" w:sz="4" w:space="0" w:color="auto"/>
              <w:left w:val="single" w:sz="4" w:space="0" w:color="auto"/>
              <w:bottom w:val="single" w:sz="4" w:space="0" w:color="auto"/>
              <w:right w:val="single" w:sz="4" w:space="0" w:color="auto"/>
            </w:tcBorders>
            <w:vAlign w:val="center"/>
          </w:tcPr>
          <w:p w14:paraId="1230FC94" w14:textId="46EADA15" w:rsidR="00884313" w:rsidRDefault="00725E15" w:rsidP="0093540E">
            <w:pPr>
              <w:pStyle w:val="TextEng"/>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4313" w14:paraId="48150026" w14:textId="77777777" w:rsidTr="00E30F1E">
        <w:tc>
          <w:tcPr>
            <w:tcW w:w="9681" w:type="dxa"/>
            <w:gridSpan w:val="3"/>
          </w:tcPr>
          <w:p w14:paraId="1C8F7F57" w14:textId="77777777" w:rsidR="00884313" w:rsidRDefault="00884313" w:rsidP="00414D19">
            <w:pPr>
              <w:pStyle w:val="TextEng"/>
            </w:pPr>
            <w:r>
              <w:t>E-Mail (bitte keine temporäre Studenten-Adresse, damit wir Dich auch in Zukunft noch erreichen können)</w:t>
            </w:r>
          </w:p>
        </w:tc>
      </w:tr>
      <w:tr w:rsidR="00D03F3F" w14:paraId="798FC4C5" w14:textId="77777777" w:rsidTr="00E30F1E">
        <w:tc>
          <w:tcPr>
            <w:tcW w:w="3227" w:type="dxa"/>
          </w:tcPr>
          <w:p w14:paraId="68B39FF2" w14:textId="77777777" w:rsidR="00D03F3F" w:rsidRDefault="00D03F3F" w:rsidP="006669EE">
            <w:pPr>
              <w:pStyle w:val="TextEng"/>
            </w:pPr>
          </w:p>
        </w:tc>
        <w:tc>
          <w:tcPr>
            <w:tcW w:w="3227" w:type="dxa"/>
          </w:tcPr>
          <w:p w14:paraId="4E0C0791" w14:textId="77777777" w:rsidR="00D03F3F" w:rsidRDefault="00D03F3F" w:rsidP="006669EE">
            <w:pPr>
              <w:pStyle w:val="TextEng"/>
            </w:pPr>
          </w:p>
        </w:tc>
        <w:tc>
          <w:tcPr>
            <w:tcW w:w="3227" w:type="dxa"/>
          </w:tcPr>
          <w:p w14:paraId="3E8B1ACB" w14:textId="77777777" w:rsidR="00D03F3F" w:rsidRDefault="00D03F3F" w:rsidP="006669EE">
            <w:pPr>
              <w:pStyle w:val="TextEng"/>
            </w:pPr>
          </w:p>
        </w:tc>
      </w:tr>
      <w:tr w:rsidR="007E39A5" w14:paraId="19883C8E" w14:textId="77777777" w:rsidTr="0093540E">
        <w:trPr>
          <w:trHeight w:val="469"/>
        </w:trPr>
        <w:tc>
          <w:tcPr>
            <w:tcW w:w="3227" w:type="dxa"/>
            <w:tcBorders>
              <w:top w:val="single" w:sz="4" w:space="0" w:color="auto"/>
              <w:left w:val="single" w:sz="4" w:space="0" w:color="auto"/>
              <w:bottom w:val="single" w:sz="4" w:space="0" w:color="auto"/>
              <w:right w:val="single" w:sz="4" w:space="0" w:color="auto"/>
            </w:tcBorders>
            <w:vAlign w:val="center"/>
          </w:tcPr>
          <w:p w14:paraId="6DEC95A0" w14:textId="31AD62C3" w:rsidR="007E39A5" w:rsidRDefault="00725E15" w:rsidP="0093540E">
            <w:pPr>
              <w:pStyle w:val="TextEng"/>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27" w:type="dxa"/>
            <w:tcBorders>
              <w:top w:val="single" w:sz="4" w:space="0" w:color="auto"/>
              <w:left w:val="single" w:sz="4" w:space="0" w:color="auto"/>
              <w:bottom w:val="single" w:sz="4" w:space="0" w:color="auto"/>
              <w:right w:val="single" w:sz="4" w:space="0" w:color="auto"/>
            </w:tcBorders>
            <w:vAlign w:val="center"/>
          </w:tcPr>
          <w:p w14:paraId="28351AE1" w14:textId="671894A8" w:rsidR="007E39A5" w:rsidRDefault="00725E15" w:rsidP="0093540E">
            <w:pPr>
              <w:pStyle w:val="TextEng"/>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27" w:type="dxa"/>
            <w:tcBorders>
              <w:top w:val="single" w:sz="4" w:space="0" w:color="auto"/>
              <w:left w:val="single" w:sz="4" w:space="0" w:color="auto"/>
              <w:bottom w:val="single" w:sz="4" w:space="0" w:color="auto"/>
              <w:right w:val="single" w:sz="4" w:space="0" w:color="auto"/>
            </w:tcBorders>
            <w:vAlign w:val="center"/>
          </w:tcPr>
          <w:p w14:paraId="1B7CB068" w14:textId="4B79024A" w:rsidR="007E39A5" w:rsidRDefault="00725E15" w:rsidP="0093540E">
            <w:pPr>
              <w:pStyle w:val="TextEng"/>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03F3F" w14:paraId="64799FD1" w14:textId="77777777" w:rsidTr="00E30F1E">
        <w:tc>
          <w:tcPr>
            <w:tcW w:w="3227" w:type="dxa"/>
          </w:tcPr>
          <w:p w14:paraId="6B75FD76" w14:textId="77777777" w:rsidR="00D03F3F" w:rsidRDefault="00267008" w:rsidP="006669EE">
            <w:pPr>
              <w:pStyle w:val="TextEng"/>
            </w:pPr>
            <w:r>
              <w:t>Taucherischer Stand (Brevet)</w:t>
            </w:r>
          </w:p>
          <w:p w14:paraId="2E375D25" w14:textId="19449932" w:rsidR="00CA37B6" w:rsidRDefault="00C04DFA" w:rsidP="006669EE">
            <w:pPr>
              <w:pStyle w:val="TextEng"/>
            </w:pPr>
            <w:r>
              <w:t>o</w:t>
            </w:r>
            <w:r w:rsidR="00CA37B6">
              <w:t xml:space="preserve">der: Apnoeist </w:t>
            </w:r>
            <w:r w:rsidR="00A82FBA">
              <w:t>(</w:t>
            </w:r>
            <w:r>
              <w:t>kein Brevet)</w:t>
            </w:r>
          </w:p>
          <w:p w14:paraId="1A87E4F6" w14:textId="703BAFF7" w:rsidR="00CA37B6" w:rsidRDefault="00CA37B6" w:rsidP="005A0C83">
            <w:pPr>
              <w:pStyle w:val="TextEng"/>
            </w:pPr>
            <w:r w:rsidRPr="009206E8">
              <w:rPr>
                <w:sz w:val="16"/>
                <w:szCs w:val="16"/>
              </w:rPr>
              <w:t>(</w:t>
            </w:r>
            <w:r w:rsidR="00FC42AC" w:rsidRPr="009206E8">
              <w:rPr>
                <w:sz w:val="16"/>
                <w:szCs w:val="16"/>
              </w:rPr>
              <w:t>nur möglich ohne Tauchschein</w:t>
            </w:r>
            <w:r w:rsidR="00FC42AC">
              <w:rPr>
                <w:sz w:val="16"/>
                <w:szCs w:val="16"/>
              </w:rPr>
              <w:t xml:space="preserve">; </w:t>
            </w:r>
            <w:r w:rsidRPr="009206E8">
              <w:rPr>
                <w:sz w:val="16"/>
                <w:szCs w:val="16"/>
              </w:rPr>
              <w:t xml:space="preserve">keine VDST-Versicherung; </w:t>
            </w:r>
            <w:r w:rsidR="00FC42AC">
              <w:rPr>
                <w:sz w:val="16"/>
                <w:szCs w:val="16"/>
              </w:rPr>
              <w:t>keine Ausleihe von Tauchausrüstung</w:t>
            </w:r>
            <w:r w:rsidRPr="009206E8">
              <w:rPr>
                <w:sz w:val="16"/>
                <w:szCs w:val="16"/>
              </w:rPr>
              <w:t>)</w:t>
            </w:r>
          </w:p>
        </w:tc>
        <w:tc>
          <w:tcPr>
            <w:tcW w:w="3227" w:type="dxa"/>
          </w:tcPr>
          <w:p w14:paraId="6A676EE2" w14:textId="77777777" w:rsidR="00D03F3F" w:rsidRDefault="00267008" w:rsidP="006669EE">
            <w:pPr>
              <w:pStyle w:val="TextEng"/>
            </w:pPr>
            <w:r>
              <w:t>Anzahl Tauchgänge</w:t>
            </w:r>
          </w:p>
        </w:tc>
        <w:tc>
          <w:tcPr>
            <w:tcW w:w="3227" w:type="dxa"/>
          </w:tcPr>
          <w:p w14:paraId="1D15B2D0" w14:textId="3CDA9CED" w:rsidR="00D03F3F" w:rsidRPr="005C6E30" w:rsidRDefault="00267008" w:rsidP="00414934">
            <w:pPr>
              <w:pStyle w:val="TextEng"/>
            </w:pPr>
            <w:r w:rsidRPr="005C6E30">
              <w:t>Eintrittsdatum (nur 01.01</w:t>
            </w:r>
            <w:r w:rsidR="00FC42AC">
              <w:t>.</w:t>
            </w:r>
            <w:r w:rsidRPr="005C6E30">
              <w:t xml:space="preserve"> oder 01.07.)</w:t>
            </w:r>
          </w:p>
        </w:tc>
      </w:tr>
    </w:tbl>
    <w:p w14:paraId="28F4EEFE" w14:textId="77777777" w:rsidR="00D03F3F" w:rsidRPr="004B4D31" w:rsidRDefault="00D03F3F" w:rsidP="006669EE">
      <w:pPr>
        <w:pStyle w:val="TextEng"/>
        <w:rPr>
          <w:sz w:val="16"/>
          <w:szCs w:val="16"/>
        </w:rPr>
      </w:pPr>
    </w:p>
    <w:p w14:paraId="5781467C" w14:textId="77777777" w:rsidR="00D03F3F" w:rsidRPr="006669EE" w:rsidRDefault="00267008" w:rsidP="006669EE">
      <w:pPr>
        <w:pStyle w:val="TextEng"/>
      </w:pPr>
      <w:r w:rsidRPr="006669EE">
        <w:t xml:space="preserve">Die Aufnahme </w:t>
      </w:r>
      <w:r w:rsidR="00414934">
        <w:t xml:space="preserve">in den Verein </w:t>
      </w:r>
      <w:r w:rsidRPr="006669EE">
        <w:t xml:space="preserve">erfolgt nach: </w:t>
      </w:r>
      <w:r w:rsidR="000A2155">
        <w:tab/>
      </w:r>
    </w:p>
    <w:p w14:paraId="5BFBEB67" w14:textId="33804680" w:rsidR="0054468F" w:rsidRPr="006669EE" w:rsidRDefault="0054468F" w:rsidP="0054468F">
      <w:pPr>
        <w:pStyle w:val="Aufzhlung"/>
        <w:numPr>
          <w:ilvl w:val="0"/>
          <w:numId w:val="6"/>
        </w:numPr>
        <w:spacing w:before="60" w:line="240" w:lineRule="auto"/>
        <w:ind w:left="714" w:hanging="357"/>
      </w:pPr>
      <w:r w:rsidRPr="006669EE">
        <w:t xml:space="preserve">Kenntnisnahme der aktuellen Beiträge (Seite </w:t>
      </w:r>
      <w:r>
        <w:t>2</w:t>
      </w:r>
      <w:r w:rsidRPr="006669EE">
        <w:t>)</w:t>
      </w:r>
    </w:p>
    <w:p w14:paraId="1579F670" w14:textId="10083002" w:rsidR="00D03F3F" w:rsidRPr="006669EE" w:rsidRDefault="00267008" w:rsidP="00414934">
      <w:pPr>
        <w:pStyle w:val="Aufzhlung"/>
        <w:numPr>
          <w:ilvl w:val="0"/>
          <w:numId w:val="6"/>
        </w:numPr>
        <w:spacing w:before="60" w:line="240" w:lineRule="auto"/>
        <w:ind w:left="714" w:hanging="357"/>
      </w:pPr>
      <w:r w:rsidRPr="006669EE">
        <w:t>Abgabe des Aufnahmeantrags</w:t>
      </w:r>
      <w:r w:rsidR="003759A1">
        <w:t xml:space="preserve"> </w:t>
      </w:r>
      <w:r w:rsidR="0054468F">
        <w:t>(Seite 3)</w:t>
      </w:r>
    </w:p>
    <w:p w14:paraId="02EFF60A" w14:textId="44A56BDB" w:rsidR="00414934" w:rsidRPr="006669EE" w:rsidRDefault="00414934" w:rsidP="00414934">
      <w:pPr>
        <w:pStyle w:val="Aufzhlung"/>
        <w:numPr>
          <w:ilvl w:val="0"/>
          <w:numId w:val="6"/>
        </w:numPr>
        <w:spacing w:before="60" w:line="240" w:lineRule="auto"/>
        <w:ind w:left="714" w:hanging="357"/>
      </w:pPr>
      <w:r w:rsidRPr="006669EE">
        <w:t xml:space="preserve">Gegenzeichnung der Hinweise zum Datenschutz des VDST e.V. </w:t>
      </w:r>
      <w:r>
        <w:t xml:space="preserve">und </w:t>
      </w:r>
      <w:r w:rsidRPr="006669EE">
        <w:t>Erklärung zu Adressdaten (S</w:t>
      </w:r>
      <w:r>
        <w:t xml:space="preserve">eite </w:t>
      </w:r>
      <w:r w:rsidR="005C2359">
        <w:t>4</w:t>
      </w:r>
      <w:r w:rsidRPr="006669EE">
        <w:t>)</w:t>
      </w:r>
    </w:p>
    <w:p w14:paraId="0DDFB92F" w14:textId="1E1A6F8A" w:rsidR="00414934" w:rsidRDefault="00267008" w:rsidP="00414934">
      <w:pPr>
        <w:pStyle w:val="Aufzhlung"/>
        <w:numPr>
          <w:ilvl w:val="0"/>
          <w:numId w:val="6"/>
        </w:numPr>
        <w:spacing w:before="60" w:line="240" w:lineRule="auto"/>
        <w:ind w:left="714" w:hanging="357"/>
      </w:pPr>
      <w:r w:rsidRPr="006669EE">
        <w:t>Abgabe einer Einzugsermächtigung für Vereins</w:t>
      </w:r>
      <w:r w:rsidR="00414934">
        <w:t xml:space="preserve">beitrag und Aufnahmegebühr (Seite </w:t>
      </w:r>
      <w:r w:rsidR="005C2359">
        <w:t>5</w:t>
      </w:r>
      <w:r w:rsidR="00414934">
        <w:t>)</w:t>
      </w:r>
    </w:p>
    <w:p w14:paraId="5ACFF0DA" w14:textId="77777777" w:rsidR="00414934" w:rsidRPr="006669EE" w:rsidRDefault="00414934" w:rsidP="00414934">
      <w:pPr>
        <w:pStyle w:val="Aufzhlung"/>
        <w:numPr>
          <w:ilvl w:val="0"/>
          <w:numId w:val="6"/>
        </w:numPr>
        <w:spacing w:before="60" w:line="240" w:lineRule="auto"/>
        <w:ind w:left="714" w:hanging="357"/>
      </w:pPr>
      <w:r w:rsidRPr="006669EE">
        <w:t>Zustimmung des Vereinsvorstandes</w:t>
      </w:r>
    </w:p>
    <w:p w14:paraId="7657BE8C" w14:textId="77777777" w:rsidR="002C1637" w:rsidRPr="005A0C83" w:rsidRDefault="002C1637" w:rsidP="006669EE">
      <w:pPr>
        <w:pStyle w:val="TextEng"/>
        <w:rPr>
          <w:sz w:val="14"/>
          <w:szCs w:val="14"/>
        </w:rPr>
      </w:pPr>
    </w:p>
    <w:p w14:paraId="1F35FB85" w14:textId="33791327" w:rsidR="00F3136B" w:rsidRPr="00F3136B" w:rsidRDefault="00F3136B" w:rsidP="00F3136B">
      <w:pPr>
        <w:pStyle w:val="TextEng"/>
        <w:rPr>
          <w:b/>
        </w:rPr>
      </w:pPr>
      <w:r w:rsidRPr="00F3136B">
        <w:rPr>
          <w:b/>
        </w:rPr>
        <w:t xml:space="preserve">Die Mitgliedschaft bei UniDive e.V. kann nur durch schriftliche Austrittserklärung des Mitglieds unter Einhaltung einer Frist von </w:t>
      </w:r>
      <w:r w:rsidR="00FC42AC">
        <w:rPr>
          <w:b/>
        </w:rPr>
        <w:t>1</w:t>
      </w:r>
      <w:r w:rsidRPr="00F3136B">
        <w:rPr>
          <w:b/>
        </w:rPr>
        <w:t xml:space="preserve"> Monat zum Ende eines Geschäftsjahres (31.12.) gekündigt werden. Die Kündigung ist an den Vorstand zu richten. </w:t>
      </w:r>
    </w:p>
    <w:p w14:paraId="74FEDE20" w14:textId="77777777" w:rsidR="00832191" w:rsidRPr="004B4D31" w:rsidRDefault="00832191" w:rsidP="006669EE">
      <w:pPr>
        <w:pStyle w:val="TextEng"/>
        <w:rPr>
          <w:sz w:val="18"/>
          <w:szCs w:val="18"/>
        </w:rPr>
      </w:pPr>
    </w:p>
    <w:p w14:paraId="05C619C8" w14:textId="1EFBB13A" w:rsidR="005A0C83" w:rsidRDefault="005A0C83" w:rsidP="006669EE">
      <w:pPr>
        <w:pStyle w:val="TextEng"/>
      </w:pPr>
      <w:r w:rsidRPr="006669EE">
        <w:t>Bitte hier zutreffende Beitragsgruppe ankreuzen</w:t>
      </w:r>
      <w:r>
        <w:t>:</w:t>
      </w:r>
    </w:p>
    <w:p w14:paraId="793FCE1A" w14:textId="77777777" w:rsidR="00A05789" w:rsidRPr="00A05789" w:rsidRDefault="00A05789" w:rsidP="006669EE">
      <w:pPr>
        <w:pStyle w:val="TextEng"/>
        <w:rPr>
          <w:sz w:val="12"/>
          <w:szCs w:val="12"/>
        </w:rPr>
      </w:pPr>
    </w:p>
    <w:tbl>
      <w:tblPr>
        <w:tblStyle w:val="Tabellenraster"/>
        <w:tblW w:w="0" w:type="auto"/>
        <w:tblLook w:val="04A0" w:firstRow="1" w:lastRow="0" w:firstColumn="1" w:lastColumn="0" w:noHBand="0" w:noVBand="1"/>
      </w:tblPr>
      <w:tblGrid>
        <w:gridCol w:w="4813"/>
        <w:gridCol w:w="4814"/>
      </w:tblGrid>
      <w:tr w:rsidR="0084101B" w14:paraId="34CC695C" w14:textId="77777777" w:rsidTr="0084101B">
        <w:tc>
          <w:tcPr>
            <w:tcW w:w="4813" w:type="dxa"/>
          </w:tcPr>
          <w:p w14:paraId="7D652748" w14:textId="5715A4F9" w:rsidR="0084101B" w:rsidRDefault="009A521C" w:rsidP="006669EE">
            <w:pPr>
              <w:pStyle w:val="TextEng"/>
            </w:pPr>
            <w:sdt>
              <w:sdtPr>
                <w:id w:val="-1546285164"/>
                <w15:color w:val="0000FF"/>
                <w14:checkbox>
                  <w14:checked w14:val="0"/>
                  <w14:checkedState w14:val="2612" w14:font="MS Gothic"/>
                  <w14:uncheckedState w14:val="2610" w14:font="MS Gothic"/>
                </w14:checkbox>
              </w:sdtPr>
              <w:sdtEndPr/>
              <w:sdtContent>
                <w:r w:rsidR="00817D04">
                  <w:rPr>
                    <w:rFonts w:ascii="MS Gothic" w:eastAsia="MS Gothic" w:hAnsi="MS Gothic" w:hint="eastAsia"/>
                  </w:rPr>
                  <w:t>☐</w:t>
                </w:r>
              </w:sdtContent>
            </w:sdt>
            <w:r w:rsidR="001C391A">
              <w:tab/>
            </w:r>
            <w:r w:rsidR="001C391A" w:rsidRPr="002C1637">
              <w:t>Erwerbstätige</w:t>
            </w:r>
          </w:p>
        </w:tc>
        <w:tc>
          <w:tcPr>
            <w:tcW w:w="4814" w:type="dxa"/>
          </w:tcPr>
          <w:p w14:paraId="2CA0EDB8" w14:textId="255DA685" w:rsidR="0084101B" w:rsidRDefault="009A521C" w:rsidP="006669EE">
            <w:pPr>
              <w:pStyle w:val="TextEng"/>
            </w:pPr>
            <w:sdt>
              <w:sdtPr>
                <w:id w:val="1186638617"/>
                <w15:color w:val="3366FF"/>
                <w14:checkbox>
                  <w14:checked w14:val="0"/>
                  <w14:checkedState w14:val="2612" w14:font="MS Gothic"/>
                  <w14:uncheckedState w14:val="2610" w14:font="MS Gothic"/>
                </w14:checkbox>
              </w:sdtPr>
              <w:sdtEndPr/>
              <w:sdtContent>
                <w:r w:rsidR="009629C2">
                  <w:rPr>
                    <w:rFonts w:ascii="MS Gothic" w:eastAsia="MS Gothic" w:hAnsi="MS Gothic" w:hint="eastAsia"/>
                  </w:rPr>
                  <w:t>☐</w:t>
                </w:r>
              </w:sdtContent>
            </w:sdt>
            <w:r w:rsidR="00A05789">
              <w:tab/>
            </w:r>
            <w:r w:rsidR="00A05789" w:rsidRPr="002C1637">
              <w:t>Auswärtiges Mitglied (auf Antrag)</w:t>
            </w:r>
          </w:p>
        </w:tc>
      </w:tr>
      <w:tr w:rsidR="0084101B" w14:paraId="2B2B2360" w14:textId="77777777" w:rsidTr="0084101B">
        <w:tc>
          <w:tcPr>
            <w:tcW w:w="4813" w:type="dxa"/>
          </w:tcPr>
          <w:p w14:paraId="20F2CD22" w14:textId="37FC49C7" w:rsidR="0084101B" w:rsidRDefault="009A521C" w:rsidP="006669EE">
            <w:pPr>
              <w:pStyle w:val="TextEng"/>
            </w:pPr>
            <w:sdt>
              <w:sdtPr>
                <w:id w:val="1034313717"/>
                <w15:color w:val="3366FF"/>
                <w14:checkbox>
                  <w14:checked w14:val="0"/>
                  <w14:checkedState w14:val="2612" w14:font="MS Gothic"/>
                  <w14:uncheckedState w14:val="2610" w14:font="MS Gothic"/>
                </w14:checkbox>
              </w:sdtPr>
              <w:sdtEndPr/>
              <w:sdtContent>
                <w:r w:rsidR="009629C2">
                  <w:rPr>
                    <w:rFonts w:ascii="MS Gothic" w:eastAsia="MS Gothic" w:hAnsi="MS Gothic" w:hint="eastAsia"/>
                  </w:rPr>
                  <w:t>☐</w:t>
                </w:r>
              </w:sdtContent>
            </w:sdt>
            <w:r w:rsidR="001C391A">
              <w:tab/>
            </w:r>
            <w:r w:rsidR="001C391A" w:rsidRPr="002C1637">
              <w:t>Kinder (bis 14 Jahre)</w:t>
            </w:r>
          </w:p>
        </w:tc>
        <w:tc>
          <w:tcPr>
            <w:tcW w:w="4814" w:type="dxa"/>
          </w:tcPr>
          <w:p w14:paraId="1DB45B9C" w14:textId="6386C7B7" w:rsidR="0084101B" w:rsidRDefault="009A521C" w:rsidP="006669EE">
            <w:pPr>
              <w:pStyle w:val="TextEng"/>
            </w:pPr>
            <w:sdt>
              <w:sdtPr>
                <w:id w:val="87976528"/>
                <w15:color w:val="3366FF"/>
                <w14:checkbox>
                  <w14:checked w14:val="0"/>
                  <w14:checkedState w14:val="2612" w14:font="MS Gothic"/>
                  <w14:uncheckedState w14:val="2610" w14:font="MS Gothic"/>
                </w14:checkbox>
              </w:sdtPr>
              <w:sdtEndPr/>
              <w:sdtContent>
                <w:r w:rsidR="009629C2">
                  <w:rPr>
                    <w:rFonts w:ascii="MS Gothic" w:eastAsia="MS Gothic" w:hAnsi="MS Gothic" w:hint="eastAsia"/>
                  </w:rPr>
                  <w:t>☐</w:t>
                </w:r>
              </w:sdtContent>
            </w:sdt>
            <w:r w:rsidR="00A05789">
              <w:tab/>
              <w:t>Passives Mitglied</w:t>
            </w:r>
          </w:p>
        </w:tc>
      </w:tr>
      <w:tr w:rsidR="0084101B" w14:paraId="2BB18BF4" w14:textId="77777777" w:rsidTr="0084101B">
        <w:tc>
          <w:tcPr>
            <w:tcW w:w="4813" w:type="dxa"/>
          </w:tcPr>
          <w:p w14:paraId="30F8DA17" w14:textId="7B25B764" w:rsidR="0084101B" w:rsidRDefault="009A521C" w:rsidP="006669EE">
            <w:pPr>
              <w:pStyle w:val="TextEng"/>
            </w:pPr>
            <w:sdt>
              <w:sdtPr>
                <w:id w:val="438566421"/>
                <w15:color w:val="3366FF"/>
                <w14:checkbox>
                  <w14:checked w14:val="0"/>
                  <w14:checkedState w14:val="2612" w14:font="MS Gothic"/>
                  <w14:uncheckedState w14:val="2610" w14:font="MS Gothic"/>
                </w14:checkbox>
              </w:sdtPr>
              <w:sdtEndPr/>
              <w:sdtContent>
                <w:r w:rsidR="00817D04">
                  <w:rPr>
                    <w:rFonts w:ascii="MS Gothic" w:eastAsia="MS Gothic" w:hAnsi="MS Gothic" w:hint="eastAsia"/>
                  </w:rPr>
                  <w:t>☐</w:t>
                </w:r>
              </w:sdtContent>
            </w:sdt>
            <w:r w:rsidR="001C391A">
              <w:tab/>
            </w:r>
            <w:r w:rsidR="001C391A" w:rsidRPr="002C1637">
              <w:t>Jugendliche (unter 18 Jahren)</w:t>
            </w:r>
          </w:p>
        </w:tc>
        <w:tc>
          <w:tcPr>
            <w:tcW w:w="4814" w:type="dxa"/>
          </w:tcPr>
          <w:p w14:paraId="55D37161" w14:textId="1CBB4274" w:rsidR="0084101B" w:rsidRDefault="009A521C" w:rsidP="006669EE">
            <w:pPr>
              <w:pStyle w:val="TextEng"/>
            </w:pPr>
            <w:sdt>
              <w:sdtPr>
                <w:id w:val="-1906140633"/>
                <w15:color w:val="3366FF"/>
                <w14:checkbox>
                  <w14:checked w14:val="0"/>
                  <w14:checkedState w14:val="2612" w14:font="MS Gothic"/>
                  <w14:uncheckedState w14:val="2610" w14:font="MS Gothic"/>
                </w14:checkbox>
              </w:sdtPr>
              <w:sdtEndPr/>
              <w:sdtContent>
                <w:r w:rsidR="009629C2">
                  <w:rPr>
                    <w:rFonts w:ascii="MS Gothic" w:eastAsia="MS Gothic" w:hAnsi="MS Gothic" w:hint="eastAsia"/>
                  </w:rPr>
                  <w:t>☐</w:t>
                </w:r>
              </w:sdtContent>
            </w:sdt>
            <w:r w:rsidR="00A05789">
              <w:tab/>
            </w:r>
            <w:r w:rsidR="00A05789" w:rsidRPr="002C1637">
              <w:t>Doppelmitgliedschaft in einem VDST-Verein</w:t>
            </w:r>
            <w:r w:rsidR="00A05789">
              <w:br/>
            </w:r>
            <w:r w:rsidR="00A05789">
              <w:tab/>
              <w:t>(bitte Erklärung Doppelmitgliedschaft ausfüllen)</w:t>
            </w:r>
          </w:p>
        </w:tc>
      </w:tr>
      <w:tr w:rsidR="00A05789" w14:paraId="6B94976B" w14:textId="77777777" w:rsidTr="0084101B">
        <w:tc>
          <w:tcPr>
            <w:tcW w:w="4813" w:type="dxa"/>
          </w:tcPr>
          <w:p w14:paraId="54D6ACA7" w14:textId="3BEB90C3" w:rsidR="002D63B5" w:rsidRDefault="009A521C" w:rsidP="000D6620">
            <w:pPr>
              <w:pStyle w:val="TextEng"/>
            </w:pPr>
            <w:sdt>
              <w:sdtPr>
                <w:id w:val="-1545671207"/>
                <w15:color w:val="3366FF"/>
                <w14:checkbox>
                  <w14:checked w14:val="0"/>
                  <w14:checkedState w14:val="2612" w14:font="MS Gothic"/>
                  <w14:uncheckedState w14:val="2610" w14:font="MS Gothic"/>
                </w14:checkbox>
              </w:sdtPr>
              <w:sdtEndPr/>
              <w:sdtContent>
                <w:r w:rsidR="009629C2">
                  <w:rPr>
                    <w:rFonts w:ascii="MS Gothic" w:eastAsia="MS Gothic" w:hAnsi="MS Gothic" w:hint="eastAsia"/>
                  </w:rPr>
                  <w:t>☐</w:t>
                </w:r>
              </w:sdtContent>
            </w:sdt>
            <w:r w:rsidR="00A05789">
              <w:tab/>
            </w:r>
            <w:r w:rsidR="00A05789" w:rsidRPr="00582076">
              <w:rPr>
                <w:b/>
                <w:i/>
              </w:rPr>
              <w:t xml:space="preserve">Ermäßigt: </w:t>
            </w:r>
            <w:r w:rsidR="00A05789">
              <w:br/>
              <w:t xml:space="preserve">        </w:t>
            </w:r>
            <w:sdt>
              <w:sdtPr>
                <w:id w:val="-777944718"/>
                <w15:color w:val="3366FF"/>
                <w14:checkbox>
                  <w14:checked w14:val="0"/>
                  <w14:checkedState w14:val="2612" w14:font="MS Gothic"/>
                  <w14:uncheckedState w14:val="2610" w14:font="MS Gothic"/>
                </w14:checkbox>
              </w:sdtPr>
              <w:sdtEndPr/>
              <w:sdtContent>
                <w:r w:rsidR="00240BB4">
                  <w:rPr>
                    <w:rFonts w:ascii="MS Gothic" w:eastAsia="MS Gothic" w:hAnsi="MS Gothic" w:hint="eastAsia"/>
                  </w:rPr>
                  <w:t>☐</w:t>
                </w:r>
              </w:sdtContent>
            </w:sdt>
            <w:r w:rsidR="00240BB4">
              <w:t xml:space="preserve"> </w:t>
            </w:r>
            <w:r w:rsidR="00075776" w:rsidRPr="00A660BD">
              <w:t xml:space="preserve">Studenten, </w:t>
            </w:r>
            <w:sdt>
              <w:sdtPr>
                <w:id w:val="840051129"/>
                <w15:color w:val="3366FF"/>
                <w14:checkbox>
                  <w14:checked w14:val="0"/>
                  <w14:checkedState w14:val="2612" w14:font="MS Gothic"/>
                  <w14:uncheckedState w14:val="2610" w14:font="MS Gothic"/>
                </w14:checkbox>
              </w:sdtPr>
              <w:sdtEndPr/>
              <w:sdtContent>
                <w:r w:rsidR="009629C2">
                  <w:rPr>
                    <w:rFonts w:ascii="MS Gothic" w:eastAsia="MS Gothic" w:hAnsi="MS Gothic" w:hint="eastAsia"/>
                  </w:rPr>
                  <w:t>☐</w:t>
                </w:r>
              </w:sdtContent>
            </w:sdt>
            <w:r w:rsidR="00240BB4">
              <w:t xml:space="preserve"> </w:t>
            </w:r>
            <w:r w:rsidR="00075776" w:rsidRPr="00A660BD">
              <w:t xml:space="preserve">Arbeitslose, </w:t>
            </w:r>
            <w:sdt>
              <w:sdtPr>
                <w:id w:val="1132057914"/>
                <w15:color w:val="3366FF"/>
                <w14:checkbox>
                  <w14:checked w14:val="0"/>
                  <w14:checkedState w14:val="2612" w14:font="MS Gothic"/>
                  <w14:uncheckedState w14:val="2610" w14:font="MS Gothic"/>
                </w14:checkbox>
              </w:sdtPr>
              <w:sdtEndPr/>
              <w:sdtContent>
                <w:r w:rsidR="009629C2">
                  <w:rPr>
                    <w:rFonts w:ascii="MS Gothic" w:eastAsia="MS Gothic" w:hAnsi="MS Gothic" w:hint="eastAsia"/>
                  </w:rPr>
                  <w:t>☐</w:t>
                </w:r>
              </w:sdtContent>
            </w:sdt>
            <w:r w:rsidR="00240BB4">
              <w:t xml:space="preserve"> </w:t>
            </w:r>
            <w:r w:rsidR="00075776" w:rsidRPr="00A660BD">
              <w:t xml:space="preserve">Rentner, </w:t>
            </w:r>
          </w:p>
          <w:p w14:paraId="2A508B71" w14:textId="6224F605" w:rsidR="002D63B5" w:rsidRDefault="002D63B5" w:rsidP="000D6620">
            <w:pPr>
              <w:pStyle w:val="TextEng"/>
            </w:pPr>
            <w:r>
              <w:t xml:space="preserve">        </w:t>
            </w:r>
            <w:sdt>
              <w:sdtPr>
                <w:id w:val="11186733"/>
                <w15:color w:val="3366FF"/>
                <w14:checkbox>
                  <w14:checked w14:val="0"/>
                  <w14:checkedState w14:val="2612" w14:font="MS Gothic"/>
                  <w14:uncheckedState w14:val="2610" w14:font="MS Gothic"/>
                </w14:checkbox>
              </w:sdtPr>
              <w:sdtEndPr/>
              <w:sdtContent>
                <w:r w:rsidR="009629C2">
                  <w:rPr>
                    <w:rFonts w:ascii="MS Gothic" w:eastAsia="MS Gothic" w:hAnsi="MS Gothic" w:hint="eastAsia"/>
                  </w:rPr>
                  <w:t>☐</w:t>
                </w:r>
              </w:sdtContent>
            </w:sdt>
            <w:r>
              <w:t xml:space="preserve"> </w:t>
            </w:r>
            <w:r w:rsidR="00075776" w:rsidRPr="00A660BD">
              <w:t xml:space="preserve">Sozialhilfeempfänger, </w:t>
            </w:r>
            <w:sdt>
              <w:sdtPr>
                <w:id w:val="233743058"/>
                <w15:color w:val="3366FF"/>
                <w14:checkbox>
                  <w14:checked w14:val="0"/>
                  <w14:checkedState w14:val="2612" w14:font="MS Gothic"/>
                  <w14:uncheckedState w14:val="2610" w14:font="MS Gothic"/>
                </w14:checkbox>
              </w:sdtPr>
              <w:sdtEndPr/>
              <w:sdtContent>
                <w:r w:rsidR="009629C2">
                  <w:rPr>
                    <w:rFonts w:ascii="MS Gothic" w:eastAsia="MS Gothic" w:hAnsi="MS Gothic" w:hint="eastAsia"/>
                  </w:rPr>
                  <w:t>☐</w:t>
                </w:r>
              </w:sdtContent>
            </w:sdt>
            <w:r>
              <w:t xml:space="preserve"> </w:t>
            </w:r>
            <w:r w:rsidR="00075776" w:rsidRPr="00A660BD">
              <w:t xml:space="preserve">Alleinerziehende, </w:t>
            </w:r>
          </w:p>
          <w:p w14:paraId="0B4289A6" w14:textId="3BBB0CFA" w:rsidR="00814DEE" w:rsidRDefault="002D63B5" w:rsidP="000D6620">
            <w:pPr>
              <w:pStyle w:val="TextEng"/>
            </w:pPr>
            <w:r>
              <w:t xml:space="preserve">        </w:t>
            </w:r>
            <w:sdt>
              <w:sdtPr>
                <w:id w:val="-1324430400"/>
                <w15:color w:val="3366FF"/>
                <w14:checkbox>
                  <w14:checked w14:val="0"/>
                  <w14:checkedState w14:val="2612" w14:font="MS Gothic"/>
                  <w14:uncheckedState w14:val="2610" w14:font="MS Gothic"/>
                </w14:checkbox>
              </w:sdtPr>
              <w:sdtEndPr/>
              <w:sdtContent>
                <w:r w:rsidR="009629C2">
                  <w:rPr>
                    <w:rFonts w:ascii="MS Gothic" w:eastAsia="MS Gothic" w:hAnsi="MS Gothic" w:hint="eastAsia"/>
                  </w:rPr>
                  <w:t>☐</w:t>
                </w:r>
              </w:sdtContent>
            </w:sdt>
            <w:r>
              <w:t xml:space="preserve"> </w:t>
            </w:r>
            <w:r w:rsidR="00075776" w:rsidRPr="00A660BD">
              <w:t xml:space="preserve">Wehr-/Ersatzdienst, </w:t>
            </w:r>
            <w:sdt>
              <w:sdtPr>
                <w:id w:val="-814251568"/>
                <w15:color w:val="3366FF"/>
                <w14:checkbox>
                  <w14:checked w14:val="0"/>
                  <w14:checkedState w14:val="2612" w14:font="MS Gothic"/>
                  <w14:uncheckedState w14:val="2610" w14:font="MS Gothic"/>
                </w14:checkbox>
              </w:sdtPr>
              <w:sdtEndPr/>
              <w:sdtContent>
                <w:r w:rsidR="009629C2">
                  <w:rPr>
                    <w:rFonts w:ascii="MS Gothic" w:eastAsia="MS Gothic" w:hAnsi="MS Gothic" w:hint="eastAsia"/>
                  </w:rPr>
                  <w:t>☐</w:t>
                </w:r>
              </w:sdtContent>
            </w:sdt>
            <w:r>
              <w:t xml:space="preserve"> </w:t>
            </w:r>
            <w:r w:rsidR="00075776" w:rsidRPr="00A660BD">
              <w:t>Schüler (allgemeinbildende</w:t>
            </w:r>
          </w:p>
          <w:p w14:paraId="5552D0D4" w14:textId="23B09333" w:rsidR="00A05789" w:rsidRDefault="00814DEE" w:rsidP="000D6620">
            <w:pPr>
              <w:pStyle w:val="TextEng"/>
            </w:pPr>
            <w:r>
              <w:t xml:space="preserve">        </w:t>
            </w:r>
            <w:r w:rsidR="00075776" w:rsidRPr="00A660BD">
              <w:t>Schulen)</w:t>
            </w:r>
            <w:r w:rsidR="00240BB4">
              <w:t xml:space="preserve">, </w:t>
            </w:r>
            <w:sdt>
              <w:sdtPr>
                <w:id w:val="834257994"/>
                <w15:color w:val="3366FF"/>
                <w14:checkbox>
                  <w14:checked w14:val="0"/>
                  <w14:checkedState w14:val="2612" w14:font="MS Gothic"/>
                  <w14:uncheckedState w14:val="2610" w14:font="MS Gothic"/>
                </w14:checkbox>
              </w:sdtPr>
              <w:sdtEndPr/>
              <w:sdtContent>
                <w:r w:rsidR="009629C2">
                  <w:rPr>
                    <w:rFonts w:ascii="MS Gothic" w:eastAsia="MS Gothic" w:hAnsi="MS Gothic" w:hint="eastAsia"/>
                  </w:rPr>
                  <w:t>☐</w:t>
                </w:r>
              </w:sdtContent>
            </w:sdt>
            <w:r>
              <w:t xml:space="preserve"> </w:t>
            </w:r>
            <w:r w:rsidR="00075776" w:rsidRPr="00A660BD">
              <w:t xml:space="preserve">Auszubildende, </w:t>
            </w:r>
            <w:sdt>
              <w:sdtPr>
                <w:id w:val="-923496064"/>
                <w15:color w:val="3366FF"/>
                <w14:checkbox>
                  <w14:checked w14:val="0"/>
                  <w14:checkedState w14:val="2612" w14:font="MS Gothic"/>
                  <w14:uncheckedState w14:val="2610" w14:font="MS Gothic"/>
                </w14:checkbox>
              </w:sdtPr>
              <w:sdtEndPr/>
              <w:sdtContent>
                <w:r w:rsidR="009629C2">
                  <w:rPr>
                    <w:rFonts w:ascii="MS Gothic" w:eastAsia="MS Gothic" w:hAnsi="MS Gothic" w:hint="eastAsia"/>
                  </w:rPr>
                  <w:t>☐</w:t>
                </w:r>
              </w:sdtContent>
            </w:sdt>
            <w:r>
              <w:t xml:space="preserve"> </w:t>
            </w:r>
            <w:r w:rsidR="00075776" w:rsidRPr="00A660BD">
              <w:t>Behinderte (GdB &gt;50)</w:t>
            </w:r>
          </w:p>
        </w:tc>
        <w:tc>
          <w:tcPr>
            <w:tcW w:w="4814" w:type="dxa"/>
          </w:tcPr>
          <w:p w14:paraId="65222FE7" w14:textId="031680A5" w:rsidR="00A05789" w:rsidRDefault="009A521C" w:rsidP="00A05789">
            <w:pPr>
              <w:pStyle w:val="TextEng"/>
            </w:pPr>
            <w:sdt>
              <w:sdtPr>
                <w:id w:val="1076862570"/>
                <w15:color w:val="3366FF"/>
                <w14:checkbox>
                  <w14:checked w14:val="0"/>
                  <w14:checkedState w14:val="2612" w14:font="MS Gothic"/>
                  <w14:uncheckedState w14:val="2610" w14:font="MS Gothic"/>
                </w14:checkbox>
              </w:sdtPr>
              <w:sdtEndPr/>
              <w:sdtContent>
                <w:r w:rsidR="009629C2">
                  <w:rPr>
                    <w:rFonts w:ascii="MS Gothic" w:eastAsia="MS Gothic" w:hAnsi="MS Gothic" w:hint="eastAsia"/>
                  </w:rPr>
                  <w:t>☐</w:t>
                </w:r>
              </w:sdtContent>
            </w:sdt>
            <w:r w:rsidR="00A05789">
              <w:tab/>
            </w:r>
            <w:r w:rsidR="00A05789" w:rsidRPr="000A2155">
              <w:t>Familienmitgliedschaft</w:t>
            </w:r>
            <w:r w:rsidR="00A05789">
              <w:br/>
            </w:r>
            <w:r w:rsidR="00A05789">
              <w:tab/>
              <w:t>(bitte für jedes Mitglied einen eigenen Antrag stellen)</w:t>
            </w:r>
            <w:r w:rsidR="00A05789">
              <w:br/>
            </w:r>
            <w:r w:rsidR="00A05789">
              <w:tab/>
            </w:r>
            <w:sdt>
              <w:sdtPr>
                <w:id w:val="-790746595"/>
                <w15:color w:val="3366FF"/>
                <w14:checkbox>
                  <w14:checked w14:val="0"/>
                  <w14:checkedState w14:val="2612" w14:font="MS Gothic"/>
                  <w14:uncheckedState w14:val="2610" w14:font="MS Gothic"/>
                </w14:checkbox>
              </w:sdtPr>
              <w:sdtEndPr/>
              <w:sdtContent>
                <w:r w:rsidR="009629C2">
                  <w:rPr>
                    <w:rFonts w:ascii="MS Gothic" w:eastAsia="MS Gothic" w:hAnsi="MS Gothic" w:hint="eastAsia"/>
                  </w:rPr>
                  <w:t>☐</w:t>
                </w:r>
              </w:sdtContent>
            </w:sdt>
            <w:r w:rsidR="00A05789">
              <w:t xml:space="preserve"> Ich bin Beitragszahler für die Familie</w:t>
            </w:r>
            <w:r w:rsidR="00A05789">
              <w:br/>
            </w:r>
            <w:r w:rsidR="00A05789">
              <w:tab/>
            </w:r>
            <w:sdt>
              <w:sdtPr>
                <w:id w:val="884608217"/>
                <w15:color w:val="3366FF"/>
                <w14:checkbox>
                  <w14:checked w14:val="0"/>
                  <w14:checkedState w14:val="2612" w14:font="MS Gothic"/>
                  <w14:uncheckedState w14:val="2610" w14:font="MS Gothic"/>
                </w14:checkbox>
              </w:sdtPr>
              <w:sdtEndPr/>
              <w:sdtContent>
                <w:r w:rsidR="009629C2">
                  <w:rPr>
                    <w:rFonts w:ascii="MS Gothic" w:eastAsia="MS Gothic" w:hAnsi="MS Gothic" w:hint="eastAsia"/>
                  </w:rPr>
                  <w:t>☐</w:t>
                </w:r>
              </w:sdtContent>
            </w:sdt>
            <w:r w:rsidR="00A05789">
              <w:t xml:space="preserve"> Meinen Beitrag </w:t>
            </w:r>
            <w:r w:rsidR="00725E15">
              <w:t>bezahlt</w:t>
            </w:r>
            <w:r w:rsidR="00725E15" w:rsidRPr="00725E15">
              <w:rPr>
                <w:color w:val="0070C0"/>
              </w:rPr>
              <w:t xml:space="preserve">: </w:t>
            </w:r>
            <w:r w:rsidR="00725E15">
              <w:fldChar w:fldCharType="begin">
                <w:ffData>
                  <w:name w:val="Text1"/>
                  <w:enabled/>
                  <w:calcOnExit w:val="0"/>
                  <w:textInput/>
                </w:ffData>
              </w:fldChar>
            </w:r>
            <w:r w:rsidR="00725E15">
              <w:instrText xml:space="preserve"> FORMTEXT </w:instrText>
            </w:r>
            <w:r w:rsidR="00725E15">
              <w:fldChar w:fldCharType="separate"/>
            </w:r>
            <w:r w:rsidR="00725E15">
              <w:rPr>
                <w:noProof/>
              </w:rPr>
              <w:t> </w:t>
            </w:r>
            <w:r w:rsidR="00725E15">
              <w:rPr>
                <w:noProof/>
              </w:rPr>
              <w:t> </w:t>
            </w:r>
            <w:r w:rsidR="00725E15">
              <w:rPr>
                <w:noProof/>
              </w:rPr>
              <w:t> </w:t>
            </w:r>
            <w:r w:rsidR="00725E15">
              <w:rPr>
                <w:noProof/>
              </w:rPr>
              <w:t> </w:t>
            </w:r>
            <w:r w:rsidR="00725E15">
              <w:rPr>
                <w:noProof/>
              </w:rPr>
              <w:t> </w:t>
            </w:r>
            <w:r w:rsidR="00725E15">
              <w:fldChar w:fldCharType="end"/>
            </w:r>
          </w:p>
        </w:tc>
      </w:tr>
    </w:tbl>
    <w:p w14:paraId="1689355A" w14:textId="77777777" w:rsidR="001C391A" w:rsidRDefault="001C391A" w:rsidP="006669EE">
      <w:pPr>
        <w:pStyle w:val="TextEng"/>
      </w:pPr>
    </w:p>
    <w:p w14:paraId="63D694FC" w14:textId="77777777" w:rsidR="00832191" w:rsidRDefault="00832191" w:rsidP="00582076">
      <w:pPr>
        <w:pStyle w:val="Textkrper"/>
        <w:spacing w:before="0"/>
      </w:pPr>
    </w:p>
    <w:tbl>
      <w:tblPr>
        <w:tblW w:w="9642" w:type="dxa"/>
        <w:tblInd w:w="22" w:type="dxa"/>
        <w:tblLayout w:type="fixed"/>
        <w:tblCellMar>
          <w:top w:w="55" w:type="dxa"/>
          <w:left w:w="55" w:type="dxa"/>
          <w:bottom w:w="55" w:type="dxa"/>
          <w:right w:w="55" w:type="dxa"/>
        </w:tblCellMar>
        <w:tblLook w:val="0000" w:firstRow="0" w:lastRow="0" w:firstColumn="0" w:lastColumn="0" w:noHBand="0" w:noVBand="0"/>
      </w:tblPr>
      <w:tblGrid>
        <w:gridCol w:w="2987"/>
        <w:gridCol w:w="3120"/>
        <w:gridCol w:w="3535"/>
      </w:tblGrid>
      <w:tr w:rsidR="00470035" w14:paraId="6C039CA4" w14:textId="77777777" w:rsidTr="00A86A73">
        <w:trPr>
          <w:trHeight w:val="227"/>
        </w:trPr>
        <w:tc>
          <w:tcPr>
            <w:tcW w:w="2987"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062BFAA5" w14:textId="2A815D2F" w:rsidR="00470035" w:rsidRDefault="00725E15" w:rsidP="007F41F7">
            <w:pPr>
              <w:pStyle w:val="TextEng"/>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2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2743954A" w14:textId="77777777" w:rsidR="00470035" w:rsidRDefault="00470035" w:rsidP="007F41F7">
            <w:pPr>
              <w:pStyle w:val="TextEng"/>
            </w:pPr>
          </w:p>
          <w:p w14:paraId="603B5166" w14:textId="77777777" w:rsidR="00725E15" w:rsidRPr="002C1637" w:rsidRDefault="00725E15" w:rsidP="007F41F7">
            <w:pPr>
              <w:pStyle w:val="TextEng"/>
            </w:pPr>
          </w:p>
        </w:tc>
        <w:tc>
          <w:tcPr>
            <w:tcW w:w="3535"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5EAE9E81" w14:textId="77777777" w:rsidR="00470035" w:rsidRPr="002C1637" w:rsidRDefault="00470035" w:rsidP="007F41F7">
            <w:pPr>
              <w:pStyle w:val="TextEng"/>
            </w:pPr>
          </w:p>
        </w:tc>
      </w:tr>
      <w:tr w:rsidR="00470035" w14:paraId="4D04C9E7" w14:textId="77777777" w:rsidTr="001E2274">
        <w:trPr>
          <w:trHeight w:val="260"/>
        </w:trPr>
        <w:tc>
          <w:tcPr>
            <w:tcW w:w="2987" w:type="dxa"/>
            <w:tcBorders>
              <w:top w:val="single" w:sz="4" w:space="0" w:color="auto"/>
            </w:tcBorders>
            <w:tcMar>
              <w:top w:w="0" w:type="dxa"/>
              <w:left w:w="30" w:type="dxa"/>
              <w:bottom w:w="0" w:type="dxa"/>
              <w:right w:w="30" w:type="dxa"/>
            </w:tcMar>
          </w:tcPr>
          <w:p w14:paraId="70AD76DE" w14:textId="77777777" w:rsidR="00470035" w:rsidRPr="002C1637" w:rsidRDefault="00470035" w:rsidP="00ED477B">
            <w:pPr>
              <w:pStyle w:val="TextEng"/>
            </w:pPr>
            <w:r>
              <w:t xml:space="preserve">Ort, </w:t>
            </w:r>
            <w:r w:rsidRPr="002C1637">
              <w:t>Datum</w:t>
            </w:r>
          </w:p>
        </w:tc>
        <w:tc>
          <w:tcPr>
            <w:tcW w:w="3120" w:type="dxa"/>
            <w:tcBorders>
              <w:top w:val="single" w:sz="4" w:space="0" w:color="auto"/>
            </w:tcBorders>
            <w:tcMar>
              <w:top w:w="0" w:type="dxa"/>
              <w:left w:w="30" w:type="dxa"/>
              <w:bottom w:w="0" w:type="dxa"/>
              <w:right w:w="30" w:type="dxa"/>
            </w:tcMar>
          </w:tcPr>
          <w:p w14:paraId="49B61942" w14:textId="77777777" w:rsidR="00470035" w:rsidRPr="002C1637" w:rsidRDefault="00470035" w:rsidP="00ED477B">
            <w:pPr>
              <w:pStyle w:val="TextEng"/>
            </w:pPr>
            <w:r w:rsidRPr="002C1637">
              <w:t>Unterschrift des Antragstellers</w:t>
            </w:r>
          </w:p>
        </w:tc>
        <w:tc>
          <w:tcPr>
            <w:tcW w:w="3535" w:type="dxa"/>
            <w:tcBorders>
              <w:top w:val="single" w:sz="4" w:space="0" w:color="auto"/>
            </w:tcBorders>
            <w:tcMar>
              <w:top w:w="0" w:type="dxa"/>
              <w:left w:w="30" w:type="dxa"/>
              <w:bottom w:w="0" w:type="dxa"/>
              <w:right w:w="30" w:type="dxa"/>
            </w:tcMar>
          </w:tcPr>
          <w:p w14:paraId="69F3E77E" w14:textId="77777777" w:rsidR="00470035" w:rsidRPr="002C1637" w:rsidRDefault="00470035" w:rsidP="00ED477B">
            <w:pPr>
              <w:pStyle w:val="TextEng"/>
            </w:pPr>
            <w:r w:rsidRPr="002C1637">
              <w:t>Unterschrift des Erziehungsberechtigten</w:t>
            </w:r>
          </w:p>
        </w:tc>
      </w:tr>
    </w:tbl>
    <w:p w14:paraId="75A0AC1F" w14:textId="77777777" w:rsidR="001E2098" w:rsidRDefault="001E2098" w:rsidP="00DF62D5">
      <w:pPr>
        <w:suppressAutoHyphens w:val="0"/>
        <w:autoSpaceDE w:val="0"/>
        <w:autoSpaceDN w:val="0"/>
        <w:adjustRightInd w:val="0"/>
        <w:rPr>
          <w:rFonts w:ascii="Arial" w:eastAsia="Times New Roman" w:hAnsi="Arial" w:cs="Arial"/>
          <w:b/>
          <w:bCs/>
          <w:i/>
          <w:iCs/>
          <w:sz w:val="27"/>
          <w:szCs w:val="27"/>
        </w:rPr>
      </w:pPr>
    </w:p>
    <w:p w14:paraId="333EF195" w14:textId="77777777" w:rsidR="00D03F3F" w:rsidRDefault="00267008" w:rsidP="005C2359">
      <w:pPr>
        <w:pStyle w:val="berschrift1"/>
      </w:pPr>
      <w:r>
        <w:lastRenderedPageBreak/>
        <w:t>Datenschutzhinweis für neuaufgenommene Mitglieder</w:t>
      </w:r>
    </w:p>
    <w:p w14:paraId="784E79DC" w14:textId="77895E2D" w:rsidR="00D03F3F" w:rsidRDefault="00267008" w:rsidP="00992A19">
      <w:pPr>
        <w:pStyle w:val="Textkrper"/>
      </w:pPr>
      <w:r>
        <w:rPr>
          <w:rFonts w:eastAsia="Times"/>
        </w:rPr>
        <w:t xml:space="preserve">UniDive ist Mitglied im Verband Deutscher Sporttaucher </w:t>
      </w:r>
      <w:r w:rsidR="007B28F0">
        <w:rPr>
          <w:rFonts w:eastAsia="Times"/>
        </w:rPr>
        <w:t>e.V.</w:t>
      </w:r>
      <w:r>
        <w:rPr>
          <w:rFonts w:eastAsia="Times"/>
        </w:rPr>
        <w:t xml:space="preserve"> Der VDST hat aufgrund von Mehrheitsbeschlüssen seiner Mitglieder </w:t>
      </w:r>
      <w:r>
        <w:t>eine Unfall-, Haftpflicht- und Rechtschutzversicherung</w:t>
      </w:r>
      <w:r w:rsidR="00F86F28">
        <w:t>, sowie</w:t>
      </w:r>
      <w:r>
        <w:t xml:space="preserve"> eine Auslandsreisekrankenversicherung in Verbindung mit einer medizinischen Taucherarzt-Hotline</w:t>
      </w:r>
      <w:r w:rsidR="00F86F28">
        <w:t xml:space="preserve"> </w:t>
      </w:r>
      <w:r>
        <w:t>zu Gunsten der ordentlichen aktiven Mitglieder der Tauchsportvereine, die im VDST organisiert sind, abgeschlossen.</w:t>
      </w:r>
    </w:p>
    <w:p w14:paraId="75FD3F08" w14:textId="38ED33A6" w:rsidR="00417830" w:rsidRDefault="00267008" w:rsidP="00992A19">
      <w:pPr>
        <w:pStyle w:val="Textkrper"/>
      </w:pPr>
      <w:r>
        <w:t xml:space="preserve">Die ordentliche Abwicklung dieser Versicherungen sieht vor, dass einmal jährlich folgende Daten der Versicherten, also auch von </w:t>
      </w:r>
      <w:r w:rsidR="00590DEB">
        <w:t>Dir,</w:t>
      </w:r>
      <w:r>
        <w:t xml:space="preserve"> an die Versicherungsgesellschaften (Gerling Konzern und Globale Krankenversicherung) übermittelt werden:</w:t>
      </w:r>
      <w:r w:rsidR="00417830">
        <w:t xml:space="preserve"> </w:t>
      </w:r>
      <w:r>
        <w:t>Name, Vorname, Adresse und Lebensalter.</w:t>
      </w:r>
      <w:r w:rsidR="00B3533E">
        <w:t xml:space="preserve"> </w:t>
      </w:r>
      <w:r>
        <w:t>Diese Daten werden auch von den Versicherungsgesellschaften vertraulich im Sinne des § 203 StGB behandelt und Dritten zur weiteren Auswertung nicht zur Verfügung gestellt.</w:t>
      </w:r>
      <w:r w:rsidR="00992A19">
        <w:t xml:space="preserve"> </w:t>
      </w:r>
    </w:p>
    <w:p w14:paraId="0F680F85" w14:textId="77777777" w:rsidR="00992A19" w:rsidRPr="00417830" w:rsidRDefault="00267008" w:rsidP="00992A19">
      <w:pPr>
        <w:pStyle w:val="Textkrper"/>
        <w:rPr>
          <w:b/>
        </w:rPr>
      </w:pPr>
      <w:r w:rsidRPr="00417830">
        <w:rPr>
          <w:b/>
        </w:rPr>
        <w:t xml:space="preserve">Um den Belangen des Datenschutzes Genüge zu tun, weist der VDST Dich auf diese Umstände hin. Mit Deiner Unterschrift bestätigst Du Kenntnis von diesen Umständen und genehmigst die Verwendung Deiner Daten insoweit. </w:t>
      </w:r>
    </w:p>
    <w:p w14:paraId="26280D4D" w14:textId="77777777" w:rsidR="00D03F3F" w:rsidRDefault="00267008" w:rsidP="00992A19">
      <w:pPr>
        <w:pStyle w:val="Textkrper"/>
      </w:pPr>
      <w:r>
        <w:t xml:space="preserve">Du </w:t>
      </w:r>
      <w:r w:rsidR="00992A19">
        <w:t xml:space="preserve">kannst </w:t>
      </w:r>
      <w:r>
        <w:t xml:space="preserve">einer Weitergabe Deiner Daten auch widersprechen. </w:t>
      </w:r>
      <w:r w:rsidR="00992A19">
        <w:t xml:space="preserve">Dann werden wir Dich nicht als Mitglied an den VDST melden, es </w:t>
      </w:r>
      <w:r>
        <w:t xml:space="preserve">besteht </w:t>
      </w:r>
      <w:r w:rsidR="00992A19">
        <w:t>damit</w:t>
      </w:r>
      <w:r>
        <w:t xml:space="preserve"> </w:t>
      </w:r>
      <w:r w:rsidR="00992A19">
        <w:t xml:space="preserve">auch </w:t>
      </w:r>
      <w:r>
        <w:t xml:space="preserve">kein Versicherungsschutz. </w:t>
      </w:r>
      <w:r w:rsidR="00417830">
        <w:t xml:space="preserve">Aus haftungsrechtlichen Gründen kannst </w:t>
      </w:r>
      <w:r w:rsidR="00992A19">
        <w:t xml:space="preserve">Du dann </w:t>
      </w:r>
      <w:r w:rsidR="00417830">
        <w:t xml:space="preserve">allerdings </w:t>
      </w:r>
      <w:r w:rsidR="00992A19">
        <w:t>nur passives Mitglied bei UniDive werden</w:t>
      </w:r>
      <w:r w:rsidR="00417830">
        <w:t xml:space="preserve">, nicht an den taucherischen Vereinsaktivitäten teilnehmen und keine Vereinsausrüstung leihen. </w:t>
      </w:r>
    </w:p>
    <w:p w14:paraId="69930E59" w14:textId="77777777" w:rsidR="00D03F3F" w:rsidRDefault="00267008" w:rsidP="00992A19">
      <w:pPr>
        <w:pStyle w:val="Textkrper"/>
      </w:pPr>
      <w:r>
        <w:t>Bitte kreuze daher unbedingt eine der beiden nachfolgenden Erklärungen an:</w:t>
      </w:r>
    </w:p>
    <w:p w14:paraId="499A6232" w14:textId="6BAF9765" w:rsidR="00D03F3F" w:rsidRPr="00417830" w:rsidRDefault="009A521C" w:rsidP="00992A19">
      <w:pPr>
        <w:pStyle w:val="Textkrper"/>
      </w:pPr>
      <w:sdt>
        <w:sdtPr>
          <w:id w:val="486904890"/>
          <w15:color w:val="3366FF"/>
          <w14:checkbox>
            <w14:checked w14:val="0"/>
            <w14:checkedState w14:val="2612" w14:font="MS Gothic"/>
            <w14:uncheckedState w14:val="2610" w14:font="MS Gothic"/>
          </w14:checkbox>
        </w:sdtPr>
        <w:sdtEndPr/>
        <w:sdtContent>
          <w:r w:rsidR="00470035">
            <w:rPr>
              <w:rFonts w:ascii="MS Gothic" w:eastAsia="MS Gothic" w:hAnsi="MS Gothic" w:hint="eastAsia"/>
            </w:rPr>
            <w:t>☐</w:t>
          </w:r>
        </w:sdtContent>
      </w:sdt>
      <w:r w:rsidR="00267008" w:rsidRPr="00417830">
        <w:t xml:space="preserve"> </w:t>
      </w:r>
      <w:r w:rsidR="00267008" w:rsidRPr="00417830">
        <w:rPr>
          <w:b/>
        </w:rPr>
        <w:t>Einverstanden:</w:t>
      </w:r>
      <w:r w:rsidR="00267008" w:rsidRPr="00417830">
        <w:t xml:space="preserve"> Mit der Verwendung meiner Personen-Daten, wie oben beschrieben, bin ich einverstanden. </w:t>
      </w:r>
    </w:p>
    <w:p w14:paraId="42B5E74A" w14:textId="66AF2684" w:rsidR="00D03F3F" w:rsidRDefault="009A521C" w:rsidP="00992A19">
      <w:pPr>
        <w:pStyle w:val="Textkrper"/>
      </w:pPr>
      <w:sdt>
        <w:sdtPr>
          <w:id w:val="2011334496"/>
          <w15:color w:val="3366FF"/>
          <w14:checkbox>
            <w14:checked w14:val="0"/>
            <w14:checkedState w14:val="2612" w14:font="MS Gothic"/>
            <w14:uncheckedState w14:val="2610" w14:font="MS Gothic"/>
          </w14:checkbox>
        </w:sdtPr>
        <w:sdtEndPr/>
        <w:sdtContent>
          <w:r w:rsidR="00470035">
            <w:rPr>
              <w:rFonts w:ascii="MS Gothic" w:eastAsia="MS Gothic" w:hAnsi="MS Gothic" w:hint="eastAsia"/>
            </w:rPr>
            <w:t>☐</w:t>
          </w:r>
        </w:sdtContent>
      </w:sdt>
      <w:r w:rsidR="00267008" w:rsidRPr="00417830">
        <w:t xml:space="preserve"> </w:t>
      </w:r>
      <w:r w:rsidR="00267008" w:rsidRPr="00417830">
        <w:rPr>
          <w:b/>
        </w:rPr>
        <w:t>Nicht einverstanden:</w:t>
      </w:r>
      <w:r w:rsidR="00267008" w:rsidRPr="00417830">
        <w:t xml:space="preserve"> Mit der Verwendung meiner Personen-Daten, wie oben beschrieben, bin ich nicht einverstanden.</w:t>
      </w:r>
    </w:p>
    <w:p w14:paraId="4AA068D3" w14:textId="42C1202E" w:rsidR="00F86F28" w:rsidRPr="0078376A" w:rsidRDefault="00F86F28" w:rsidP="003405CD">
      <w:pPr>
        <w:pStyle w:val="Textkrper"/>
        <w:rPr>
          <w:iCs/>
        </w:rPr>
      </w:pPr>
      <w:r>
        <w:t xml:space="preserve">Deine E-Mail-Adresse kann zusätzlich an den VDST übermittelt werden, </w:t>
      </w:r>
      <w:r w:rsidR="0078376A">
        <w:t xml:space="preserve">falls Du </w:t>
      </w:r>
      <w:r w:rsidR="0078376A">
        <w:rPr>
          <w:iCs/>
        </w:rPr>
        <w:t xml:space="preserve">die App </w:t>
      </w:r>
      <w:r w:rsidR="0078376A" w:rsidRPr="007B28F0">
        <w:rPr>
          <w:rStyle w:val="Fett"/>
          <w:b w:val="0"/>
          <w:bCs w:val="0"/>
          <w:i/>
          <w:iCs/>
        </w:rPr>
        <w:t>„VDST-sporttauchen"</w:t>
      </w:r>
      <w:r w:rsidR="0078376A">
        <w:rPr>
          <w:iCs/>
        </w:rPr>
        <w:t xml:space="preserve"> nutzen (mit dieser </w:t>
      </w:r>
      <w:r w:rsidR="0078376A">
        <w:t>App</w:t>
      </w:r>
      <w:r w:rsidR="0078376A">
        <w:rPr>
          <w:rStyle w:val="Fett"/>
        </w:rPr>
        <w:t> </w:t>
      </w:r>
      <w:r w:rsidR="0078376A">
        <w:t xml:space="preserve">hast </w:t>
      </w:r>
      <w:r w:rsidR="007B28F0">
        <w:t>D</w:t>
      </w:r>
      <w:r w:rsidR="0078376A">
        <w:t xml:space="preserve">u </w:t>
      </w:r>
      <w:r w:rsidR="007B28F0">
        <w:t>D</w:t>
      </w:r>
      <w:r w:rsidR="0078376A">
        <w:t>eine VDST-Tauchdaten immer dabei</w:t>
      </w:r>
      <w:r w:rsidR="0078376A">
        <w:rPr>
          <w:iCs/>
        </w:rPr>
        <w:t xml:space="preserve">) </w:t>
      </w:r>
      <w:r w:rsidR="00736E44">
        <w:rPr>
          <w:iCs/>
        </w:rPr>
        <w:t>oder</w:t>
      </w:r>
      <w:r w:rsidR="0078376A">
        <w:rPr>
          <w:iCs/>
        </w:rPr>
        <w:t xml:space="preserve"> </w:t>
      </w:r>
      <w:r w:rsidR="0078376A">
        <w:t>das VDST-Mitgliedermagazin „</w:t>
      </w:r>
      <w:r w:rsidR="0078376A" w:rsidRPr="00C146F3">
        <w:rPr>
          <w:i/>
        </w:rPr>
        <w:t>sporttaucher</w:t>
      </w:r>
      <w:r w:rsidR="0078376A">
        <w:rPr>
          <w:i/>
        </w:rPr>
        <w:t xml:space="preserve">“ </w:t>
      </w:r>
      <w:r w:rsidR="0078376A">
        <w:rPr>
          <w:iCs/>
        </w:rPr>
        <w:t>digital erhalten möchtest.</w:t>
      </w:r>
    </w:p>
    <w:p w14:paraId="303B7A2C" w14:textId="2738642F" w:rsidR="00F86F28" w:rsidRDefault="009A521C" w:rsidP="007B28F0">
      <w:pPr>
        <w:pStyle w:val="Aufzhlung"/>
        <w:numPr>
          <w:ilvl w:val="0"/>
          <w:numId w:val="0"/>
        </w:numPr>
        <w:rPr>
          <w:b/>
          <w:bCs/>
        </w:rPr>
      </w:pPr>
      <w:sdt>
        <w:sdtPr>
          <w:id w:val="1906410055"/>
          <w15:color w:val="3366FF"/>
          <w14:checkbox>
            <w14:checked w14:val="0"/>
            <w14:checkedState w14:val="2612" w14:font="MS Gothic"/>
            <w14:uncheckedState w14:val="2610" w14:font="MS Gothic"/>
          </w14:checkbox>
        </w:sdtPr>
        <w:sdtEndPr/>
        <w:sdtContent>
          <w:r w:rsidR="00470035">
            <w:rPr>
              <w:rFonts w:ascii="MS Gothic" w:eastAsia="MS Gothic" w:hAnsi="MS Gothic" w:hint="eastAsia"/>
            </w:rPr>
            <w:t>☐</w:t>
          </w:r>
        </w:sdtContent>
      </w:sdt>
      <w:r w:rsidR="00F86F28" w:rsidRPr="00417830">
        <w:t xml:space="preserve"> </w:t>
      </w:r>
      <w:r w:rsidR="00F86F28" w:rsidRPr="001503EF">
        <w:rPr>
          <w:b/>
          <w:bCs/>
        </w:rPr>
        <w:t>Einverstanden</w:t>
      </w:r>
      <w:r w:rsidR="00F86F28">
        <w:tab/>
      </w:r>
      <w:r w:rsidR="00F86F28">
        <w:tab/>
      </w:r>
      <w:sdt>
        <w:sdtPr>
          <w:id w:val="-1866666813"/>
          <w15:color w:val="3366FF"/>
          <w14:checkbox>
            <w14:checked w14:val="0"/>
            <w14:checkedState w14:val="2612" w14:font="MS Gothic"/>
            <w14:uncheckedState w14:val="2610" w14:font="MS Gothic"/>
          </w14:checkbox>
        </w:sdtPr>
        <w:sdtEndPr/>
        <w:sdtContent>
          <w:r w:rsidR="00470035">
            <w:rPr>
              <w:rFonts w:ascii="MS Gothic" w:eastAsia="MS Gothic" w:hAnsi="MS Gothic" w:hint="eastAsia"/>
            </w:rPr>
            <w:t>☐</w:t>
          </w:r>
        </w:sdtContent>
      </w:sdt>
      <w:r w:rsidR="00F86F28" w:rsidRPr="00417830">
        <w:t xml:space="preserve"> </w:t>
      </w:r>
      <w:r w:rsidR="00F86F28" w:rsidRPr="001503EF">
        <w:rPr>
          <w:b/>
          <w:bCs/>
        </w:rPr>
        <w:t>Nicht einverstanden</w:t>
      </w:r>
      <w:r w:rsidR="0078376A">
        <w:rPr>
          <w:b/>
          <w:bCs/>
        </w:rPr>
        <w:t xml:space="preserve"> </w:t>
      </w:r>
      <w:r w:rsidR="0078376A">
        <w:rPr>
          <w:b/>
          <w:bCs/>
        </w:rPr>
        <w:tab/>
      </w:r>
      <w:r w:rsidR="0078376A" w:rsidRPr="007B28F0">
        <w:t>(Ü</w:t>
      </w:r>
      <w:r w:rsidR="0078376A">
        <w:t>bermittlung der E-Mail-Adresse</w:t>
      </w:r>
      <w:r w:rsidR="0078376A" w:rsidRPr="007B28F0">
        <w:t>)</w:t>
      </w:r>
    </w:p>
    <w:p w14:paraId="5B758A89" w14:textId="0337FD2F" w:rsidR="00F86F28" w:rsidRDefault="009A521C" w:rsidP="007B28F0">
      <w:pPr>
        <w:pStyle w:val="Aufzhlung"/>
        <w:numPr>
          <w:ilvl w:val="0"/>
          <w:numId w:val="0"/>
        </w:numPr>
      </w:pPr>
      <w:sdt>
        <w:sdtPr>
          <w:id w:val="694892613"/>
          <w15:color w:val="3366FF"/>
          <w14:checkbox>
            <w14:checked w14:val="0"/>
            <w14:checkedState w14:val="2612" w14:font="MS Gothic"/>
            <w14:uncheckedState w14:val="2610" w14:font="MS Gothic"/>
          </w14:checkbox>
        </w:sdtPr>
        <w:sdtEndPr/>
        <w:sdtContent>
          <w:r w:rsidR="00470035">
            <w:rPr>
              <w:rFonts w:ascii="MS Gothic" w:eastAsia="MS Gothic" w:hAnsi="MS Gothic" w:hint="eastAsia"/>
            </w:rPr>
            <w:t>☐</w:t>
          </w:r>
        </w:sdtContent>
      </w:sdt>
      <w:r w:rsidR="0078376A" w:rsidRPr="00417830">
        <w:t xml:space="preserve"> </w:t>
      </w:r>
      <w:r w:rsidR="007B28F0">
        <w:rPr>
          <w:b/>
          <w:bCs/>
        </w:rPr>
        <w:t>P</w:t>
      </w:r>
      <w:r w:rsidR="0078376A" w:rsidRPr="001503EF">
        <w:rPr>
          <w:b/>
          <w:bCs/>
        </w:rPr>
        <w:t>er Post</w:t>
      </w:r>
      <w:r w:rsidR="0078376A">
        <w:tab/>
      </w:r>
      <w:r w:rsidR="0078376A">
        <w:tab/>
      </w:r>
      <w:sdt>
        <w:sdtPr>
          <w:id w:val="1091887483"/>
          <w15:color w:val="3366FF"/>
          <w14:checkbox>
            <w14:checked w14:val="0"/>
            <w14:checkedState w14:val="2612" w14:font="MS Gothic"/>
            <w14:uncheckedState w14:val="2610" w14:font="MS Gothic"/>
          </w14:checkbox>
        </w:sdtPr>
        <w:sdtEndPr/>
        <w:sdtContent>
          <w:r w:rsidR="009A37C2">
            <w:rPr>
              <w:rFonts w:ascii="MS Gothic" w:eastAsia="MS Gothic" w:hAnsi="MS Gothic" w:hint="eastAsia"/>
            </w:rPr>
            <w:t>☐</w:t>
          </w:r>
        </w:sdtContent>
      </w:sdt>
      <w:r w:rsidR="00470035">
        <w:rPr>
          <w:b/>
          <w:bCs/>
        </w:rPr>
        <w:t xml:space="preserve"> </w:t>
      </w:r>
      <w:r w:rsidR="007B28F0">
        <w:rPr>
          <w:b/>
          <w:bCs/>
        </w:rPr>
        <w:t>D</w:t>
      </w:r>
      <w:r w:rsidR="0078376A" w:rsidRPr="001503EF">
        <w:rPr>
          <w:b/>
          <w:bCs/>
        </w:rPr>
        <w:t>igital</w:t>
      </w:r>
      <w:r w:rsidR="0078376A">
        <w:rPr>
          <w:b/>
          <w:bCs/>
        </w:rPr>
        <w:t xml:space="preserve"> </w:t>
      </w:r>
      <w:r w:rsidR="0078376A">
        <w:rPr>
          <w:b/>
          <w:bCs/>
        </w:rPr>
        <w:tab/>
      </w:r>
      <w:r w:rsidR="0078376A">
        <w:rPr>
          <w:b/>
          <w:bCs/>
        </w:rPr>
        <w:tab/>
      </w:r>
      <w:r w:rsidR="0078376A" w:rsidRPr="007B28F0">
        <w:t>(</w:t>
      </w:r>
      <w:r w:rsidR="0078376A">
        <w:t xml:space="preserve">Erhalt Mitgliedermagazin </w:t>
      </w:r>
      <w:r w:rsidR="006B0A04">
        <w:t>„</w:t>
      </w:r>
      <w:r w:rsidR="0078376A">
        <w:rPr>
          <w:i/>
          <w:iCs/>
        </w:rPr>
        <w:t>sporttaucher</w:t>
      </w:r>
      <w:r w:rsidR="006B0A04">
        <w:rPr>
          <w:i/>
          <w:iCs/>
        </w:rPr>
        <w:t>“</w:t>
      </w:r>
      <w:r w:rsidR="0078376A" w:rsidRPr="007B28F0">
        <w:t>)</w:t>
      </w:r>
    </w:p>
    <w:p w14:paraId="5776D487" w14:textId="77777777" w:rsidR="00441354" w:rsidRPr="00417830" w:rsidRDefault="00441354" w:rsidP="00B32D7D">
      <w:pPr>
        <w:pStyle w:val="TextEng"/>
      </w:pPr>
    </w:p>
    <w:p w14:paraId="04C4264C" w14:textId="77777777" w:rsidR="00441354" w:rsidRPr="00736E44" w:rsidRDefault="00441354" w:rsidP="00441354">
      <w:pPr>
        <w:pStyle w:val="berschrift4"/>
      </w:pPr>
      <w:r w:rsidRPr="00736E44">
        <w:t>Erklärung zur Veröffentlichung von Mitgliedsdaten innerhalb des Vereins</w:t>
      </w:r>
    </w:p>
    <w:p w14:paraId="73FDF09F" w14:textId="285AA32E" w:rsidR="00441354" w:rsidRPr="00736E44" w:rsidRDefault="00441354" w:rsidP="00441354">
      <w:pPr>
        <w:pStyle w:val="Textkrper"/>
        <w:rPr>
          <w:color w:val="auto"/>
        </w:rPr>
      </w:pPr>
      <w:bookmarkStart w:id="5" w:name="_Hlk156239255"/>
      <w:r w:rsidRPr="00736E44">
        <w:rPr>
          <w:color w:val="auto"/>
        </w:rPr>
        <w:t>Zur Erleichterung der Arbeit im Verein geben wir jährlich eine Mitgliederliste als PDF-Datei an</w:t>
      </w:r>
      <w:r w:rsidR="00C738A2">
        <w:rPr>
          <w:color w:val="auto"/>
        </w:rPr>
        <w:t xml:space="preserve"> die</w:t>
      </w:r>
      <w:r w:rsidRPr="00736E44">
        <w:rPr>
          <w:color w:val="auto"/>
        </w:rPr>
        <w:t xml:space="preserve"> UniDive-Vorstandsmitglieder</w:t>
      </w:r>
      <w:r w:rsidR="001339C3">
        <w:rPr>
          <w:color w:val="auto"/>
        </w:rPr>
        <w:t xml:space="preserve"> und </w:t>
      </w:r>
      <w:r w:rsidR="00330088">
        <w:rPr>
          <w:color w:val="auto"/>
        </w:rPr>
        <w:t xml:space="preserve">an </w:t>
      </w:r>
      <w:r w:rsidR="001339C3">
        <w:rPr>
          <w:color w:val="auto"/>
        </w:rPr>
        <w:t xml:space="preserve">die </w:t>
      </w:r>
      <w:r w:rsidR="00B3533E" w:rsidRPr="00736E44">
        <w:rPr>
          <w:color w:val="auto"/>
        </w:rPr>
        <w:t xml:space="preserve">Ausbilder </w:t>
      </w:r>
      <w:r w:rsidRPr="00736E44">
        <w:rPr>
          <w:color w:val="auto"/>
        </w:rPr>
        <w:t xml:space="preserve">weiter. </w:t>
      </w:r>
      <w:bookmarkEnd w:id="5"/>
      <w:r w:rsidRPr="00736E44">
        <w:rPr>
          <w:color w:val="auto"/>
        </w:rPr>
        <w:t>Bitte kreuze an, ob Du dem zustimmst.</w:t>
      </w:r>
    </w:p>
    <w:p w14:paraId="7004FABF" w14:textId="77777777" w:rsidR="00441354" w:rsidRPr="00736E44" w:rsidRDefault="00441354" w:rsidP="00441354">
      <w:pPr>
        <w:pStyle w:val="Textkrper"/>
        <w:rPr>
          <w:color w:val="auto"/>
        </w:rPr>
      </w:pPr>
      <w:r w:rsidRPr="00736E44">
        <w:rPr>
          <w:color w:val="auto"/>
        </w:rPr>
        <w:t>Mit der Bekanntgabe meiner Daten Name, Adresse, Telefonnummern und E-Mail-Adresse in der UniDive-Mitgliederliste bin ich</w:t>
      </w:r>
    </w:p>
    <w:p w14:paraId="0A145C50" w14:textId="034CA964" w:rsidR="00441354" w:rsidRPr="00736E44" w:rsidRDefault="009A521C" w:rsidP="00441354">
      <w:pPr>
        <w:pStyle w:val="Textkrper"/>
        <w:rPr>
          <w:b/>
          <w:color w:val="auto"/>
        </w:rPr>
      </w:pPr>
      <w:sdt>
        <w:sdtPr>
          <w:id w:val="-707023382"/>
          <w15:color w:val="3366FF"/>
          <w14:checkbox>
            <w14:checked w14:val="0"/>
            <w14:checkedState w14:val="2612" w14:font="MS Gothic"/>
            <w14:uncheckedState w14:val="2610" w14:font="MS Gothic"/>
          </w14:checkbox>
        </w:sdtPr>
        <w:sdtEndPr/>
        <w:sdtContent>
          <w:r w:rsidR="00470035">
            <w:rPr>
              <w:rFonts w:ascii="MS Gothic" w:eastAsia="MS Gothic" w:hAnsi="MS Gothic" w:hint="eastAsia"/>
            </w:rPr>
            <w:t>☐</w:t>
          </w:r>
        </w:sdtContent>
      </w:sdt>
      <w:r w:rsidR="0084630F" w:rsidRPr="00736E44">
        <w:rPr>
          <w:color w:val="auto"/>
        </w:rPr>
        <w:t xml:space="preserve"> </w:t>
      </w:r>
      <w:r w:rsidR="0084630F" w:rsidRPr="00736E44">
        <w:rPr>
          <w:b/>
          <w:color w:val="auto"/>
        </w:rPr>
        <w:t>Einverstanden</w:t>
      </w:r>
      <w:r w:rsidR="00441354" w:rsidRPr="00736E44">
        <w:rPr>
          <w:color w:val="auto"/>
        </w:rPr>
        <w:tab/>
      </w:r>
      <w:r w:rsidR="00441354" w:rsidRPr="00736E44">
        <w:rPr>
          <w:color w:val="auto"/>
        </w:rPr>
        <w:tab/>
      </w:r>
      <w:sdt>
        <w:sdtPr>
          <w:id w:val="1685935292"/>
          <w15:color w:val="3366FF"/>
          <w14:checkbox>
            <w14:checked w14:val="0"/>
            <w14:checkedState w14:val="2612" w14:font="MS Gothic"/>
            <w14:uncheckedState w14:val="2610" w14:font="MS Gothic"/>
          </w14:checkbox>
        </w:sdtPr>
        <w:sdtEndPr/>
        <w:sdtContent>
          <w:r w:rsidR="00470035">
            <w:rPr>
              <w:rFonts w:ascii="MS Gothic" w:eastAsia="MS Gothic" w:hAnsi="MS Gothic" w:hint="eastAsia"/>
            </w:rPr>
            <w:t>☐</w:t>
          </w:r>
        </w:sdtContent>
      </w:sdt>
      <w:r w:rsidR="0084630F" w:rsidRPr="00736E44">
        <w:rPr>
          <w:color w:val="auto"/>
        </w:rPr>
        <w:t xml:space="preserve"> </w:t>
      </w:r>
      <w:r w:rsidR="0084630F" w:rsidRPr="00736E44">
        <w:rPr>
          <w:b/>
          <w:color w:val="auto"/>
        </w:rPr>
        <w:t>Nicht einverstanden</w:t>
      </w:r>
    </w:p>
    <w:p w14:paraId="4A262455" w14:textId="77777777" w:rsidR="00DB3EA1" w:rsidRDefault="00DB3EA1" w:rsidP="00B32D7D">
      <w:pPr>
        <w:pStyle w:val="TextEng"/>
      </w:pPr>
    </w:p>
    <w:p w14:paraId="344C9E5B" w14:textId="77777777" w:rsidR="00441354" w:rsidRDefault="00441354" w:rsidP="00DB3EA1">
      <w:pPr>
        <w:pStyle w:val="berschrift4"/>
      </w:pPr>
      <w:r>
        <w:t>Erklärung zur Aufnahme in die UniDive-Mailingliste</w:t>
      </w:r>
    </w:p>
    <w:p w14:paraId="7A63DBDA" w14:textId="77777777" w:rsidR="00600E77" w:rsidRDefault="00C41201" w:rsidP="00DB3EA1">
      <w:pPr>
        <w:pStyle w:val="Textkrper"/>
      </w:pPr>
      <w:r>
        <w:t>Die Unidive-</w:t>
      </w:r>
      <w:r w:rsidRPr="00C41201">
        <w:t xml:space="preserve">Mailingliste ist die zentrale Kommunikationsplattform des Vereins. Über die Mailingliste werden Termine, Einladungen </w:t>
      </w:r>
      <w:r>
        <w:t xml:space="preserve">zu Mitgliederversammlungen </w:t>
      </w:r>
      <w:r w:rsidRPr="00C41201">
        <w:t xml:space="preserve">und andere </w:t>
      </w:r>
      <w:r>
        <w:t xml:space="preserve">wichtige </w:t>
      </w:r>
      <w:r w:rsidRPr="00C41201">
        <w:t>Informationen</w:t>
      </w:r>
      <w:r>
        <w:t xml:space="preserve"> per E-Mail</w:t>
      </w:r>
      <w:r w:rsidRPr="00C41201">
        <w:t xml:space="preserve"> bekannt gegeben. </w:t>
      </w:r>
      <w:r>
        <w:t>Die Eintragung in die Mailingliste ist freiwillig</w:t>
      </w:r>
      <w:r w:rsidR="00600E77" w:rsidRPr="00600E77">
        <w:t xml:space="preserve"> </w:t>
      </w:r>
      <w:r w:rsidR="00600E77">
        <w:t xml:space="preserve">und unabhängig von der Vereinsmitgliedschaft. Auf unserer Homepage </w:t>
      </w:r>
      <w:hyperlink r:id="rId11" w:history="1">
        <w:r w:rsidR="00600E77" w:rsidRPr="00810AE9">
          <w:rPr>
            <w:rStyle w:val="Hyperlink"/>
          </w:rPr>
          <w:t>www.unidive.de</w:t>
        </w:r>
      </w:hyperlink>
      <w:r w:rsidR="00600E77">
        <w:t xml:space="preserve"> kannst Du j</w:t>
      </w:r>
      <w:r>
        <w:t xml:space="preserve">ederzeit </w:t>
      </w:r>
      <w:r w:rsidR="00600E77">
        <w:t>der Liste beitreten oder Dich streichen lassen. Wenn Du zustimmst, tragen wir Dich bei der Aufnahme in den Verein gleich in die Liste ein.</w:t>
      </w:r>
    </w:p>
    <w:p w14:paraId="722C52FE" w14:textId="06A8EF47" w:rsidR="0084630F" w:rsidRDefault="009A521C" w:rsidP="00DB3EA1">
      <w:pPr>
        <w:pStyle w:val="Textkrper"/>
        <w:rPr>
          <w:b/>
        </w:rPr>
      </w:pPr>
      <w:sdt>
        <w:sdtPr>
          <w:id w:val="1616406594"/>
          <w15:color w:val="3366FF"/>
          <w14:checkbox>
            <w14:checked w14:val="0"/>
            <w14:checkedState w14:val="2612" w14:font="MS Gothic"/>
            <w14:uncheckedState w14:val="2610" w14:font="MS Gothic"/>
          </w14:checkbox>
        </w:sdtPr>
        <w:sdtEndPr/>
        <w:sdtContent>
          <w:r w:rsidR="000552F0">
            <w:rPr>
              <w:rFonts w:ascii="MS Gothic" w:eastAsia="MS Gothic" w:hAnsi="MS Gothic" w:hint="eastAsia"/>
            </w:rPr>
            <w:t>☐</w:t>
          </w:r>
        </w:sdtContent>
      </w:sdt>
      <w:r w:rsidR="0084630F" w:rsidRPr="00417830">
        <w:t xml:space="preserve"> </w:t>
      </w:r>
      <w:r w:rsidR="0084630F" w:rsidRPr="00417830">
        <w:rPr>
          <w:b/>
        </w:rPr>
        <w:t>Einverstanden</w:t>
      </w:r>
      <w:r w:rsidR="0084630F">
        <w:rPr>
          <w:b/>
        </w:rPr>
        <w:t>:</w:t>
      </w:r>
      <w:r w:rsidR="0084630F">
        <w:t xml:space="preserve"> Ich möchte in die Mailingliste eingetragen werden.</w:t>
      </w:r>
    </w:p>
    <w:p w14:paraId="6F5CF854" w14:textId="1B238AB1" w:rsidR="0084630F" w:rsidRDefault="009A521C" w:rsidP="0084630F">
      <w:pPr>
        <w:pStyle w:val="Textkrper"/>
      </w:pPr>
      <w:sdt>
        <w:sdtPr>
          <w:id w:val="-937836937"/>
          <w15:color w:val="3366FF"/>
          <w14:checkbox>
            <w14:checked w14:val="0"/>
            <w14:checkedState w14:val="2612" w14:font="MS Gothic"/>
            <w14:uncheckedState w14:val="2610" w14:font="MS Gothic"/>
          </w14:checkbox>
        </w:sdtPr>
        <w:sdtEndPr/>
        <w:sdtContent>
          <w:r w:rsidR="000552F0">
            <w:rPr>
              <w:rFonts w:ascii="MS Gothic" w:eastAsia="MS Gothic" w:hAnsi="MS Gothic" w:hint="eastAsia"/>
            </w:rPr>
            <w:t>☐</w:t>
          </w:r>
        </w:sdtContent>
      </w:sdt>
      <w:r w:rsidR="0084630F" w:rsidRPr="00417830">
        <w:t xml:space="preserve"> </w:t>
      </w:r>
      <w:r w:rsidR="0084630F" w:rsidRPr="00417830">
        <w:rPr>
          <w:b/>
        </w:rPr>
        <w:t>Nicht einverstanden</w:t>
      </w:r>
      <w:r w:rsidR="0084630F">
        <w:t>: Ich möchte jetzt nicht in die Mailingliste eingetragen werden.</w:t>
      </w:r>
    </w:p>
    <w:p w14:paraId="58F0E708" w14:textId="77777777" w:rsidR="00B32D7D" w:rsidRDefault="00B32D7D" w:rsidP="00B32D7D">
      <w:pPr>
        <w:pStyle w:val="TextEng"/>
      </w:pPr>
    </w:p>
    <w:tbl>
      <w:tblPr>
        <w:tblW w:w="9639" w:type="dxa"/>
        <w:tblInd w:w="35" w:type="dxa"/>
        <w:tblLayout w:type="fixed"/>
        <w:tblCellMar>
          <w:left w:w="30" w:type="dxa"/>
          <w:right w:w="30" w:type="dxa"/>
        </w:tblCellMar>
        <w:tblLook w:val="0000" w:firstRow="0" w:lastRow="0" w:firstColumn="0" w:lastColumn="0" w:noHBand="0" w:noVBand="0"/>
      </w:tblPr>
      <w:tblGrid>
        <w:gridCol w:w="3119"/>
        <w:gridCol w:w="3118"/>
        <w:gridCol w:w="3392"/>
        <w:gridCol w:w="10"/>
      </w:tblGrid>
      <w:tr w:rsidR="007F41F7" w14:paraId="5CC0AD51" w14:textId="77777777" w:rsidTr="00B777A5">
        <w:tc>
          <w:tcPr>
            <w:tcW w:w="3119" w:type="dxa"/>
            <w:tcBorders>
              <w:top w:val="single" w:sz="4" w:space="0" w:color="auto"/>
              <w:left w:val="single" w:sz="4" w:space="0" w:color="auto"/>
              <w:bottom w:val="single" w:sz="4" w:space="0" w:color="auto"/>
              <w:right w:val="single" w:sz="4" w:space="0" w:color="auto"/>
            </w:tcBorders>
            <w:vAlign w:val="center"/>
          </w:tcPr>
          <w:p w14:paraId="2D6496DC" w14:textId="6645B765" w:rsidR="00725E15" w:rsidRDefault="00725E15" w:rsidP="00725E15">
            <w:pPr>
              <w:pStyle w:val="TextEng"/>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18" w:type="dxa"/>
            <w:tcBorders>
              <w:top w:val="single" w:sz="4" w:space="0" w:color="auto"/>
              <w:left w:val="single" w:sz="4" w:space="0" w:color="auto"/>
              <w:bottom w:val="single" w:sz="4" w:space="0" w:color="auto"/>
              <w:right w:val="single" w:sz="4" w:space="0" w:color="auto"/>
            </w:tcBorders>
            <w:vAlign w:val="center"/>
          </w:tcPr>
          <w:p w14:paraId="06FC46A0" w14:textId="0BDDCC5D" w:rsidR="00725E15" w:rsidRDefault="00725E15" w:rsidP="007F41F7">
            <w:pPr>
              <w:pStyle w:val="TextEng"/>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02" w:type="dxa"/>
            <w:gridSpan w:val="2"/>
            <w:tcBorders>
              <w:left w:val="single" w:sz="4" w:space="0" w:color="auto"/>
            </w:tcBorders>
            <w:vAlign w:val="center"/>
          </w:tcPr>
          <w:p w14:paraId="1767055E" w14:textId="77777777" w:rsidR="007F41F7" w:rsidRDefault="007F41F7" w:rsidP="007F41F7">
            <w:pPr>
              <w:pStyle w:val="TextEng"/>
            </w:pPr>
          </w:p>
          <w:p w14:paraId="172E0D4B" w14:textId="77777777" w:rsidR="00725E15" w:rsidRDefault="00725E15" w:rsidP="007F41F7">
            <w:pPr>
              <w:pStyle w:val="TextEng"/>
            </w:pPr>
          </w:p>
        </w:tc>
      </w:tr>
      <w:tr w:rsidR="007F41F7" w14:paraId="476AA682" w14:textId="77777777" w:rsidTr="00B777A5">
        <w:tc>
          <w:tcPr>
            <w:tcW w:w="3119" w:type="dxa"/>
            <w:tcBorders>
              <w:top w:val="single" w:sz="4" w:space="0" w:color="auto"/>
              <w:bottom w:val="single" w:sz="4" w:space="0" w:color="auto"/>
            </w:tcBorders>
          </w:tcPr>
          <w:p w14:paraId="4CA6D76E" w14:textId="77777777" w:rsidR="007F41F7" w:rsidRDefault="007F41F7" w:rsidP="00ED477B">
            <w:pPr>
              <w:pStyle w:val="TextEng"/>
            </w:pPr>
            <w:r>
              <w:t>Name</w:t>
            </w:r>
          </w:p>
        </w:tc>
        <w:tc>
          <w:tcPr>
            <w:tcW w:w="3118" w:type="dxa"/>
            <w:tcBorders>
              <w:top w:val="single" w:sz="4" w:space="0" w:color="auto"/>
              <w:bottom w:val="single" w:sz="4" w:space="0" w:color="auto"/>
            </w:tcBorders>
          </w:tcPr>
          <w:p w14:paraId="37A37A9E" w14:textId="77777777" w:rsidR="007F41F7" w:rsidRDefault="007F41F7" w:rsidP="00ED477B">
            <w:pPr>
              <w:pStyle w:val="TextEng"/>
            </w:pPr>
            <w:r>
              <w:t>Vorname</w:t>
            </w:r>
          </w:p>
        </w:tc>
        <w:tc>
          <w:tcPr>
            <w:tcW w:w="3402" w:type="dxa"/>
            <w:gridSpan w:val="2"/>
            <w:tcBorders>
              <w:bottom w:val="single" w:sz="4" w:space="0" w:color="auto"/>
            </w:tcBorders>
          </w:tcPr>
          <w:p w14:paraId="15A3C935" w14:textId="77777777" w:rsidR="007F41F7" w:rsidRDefault="007F41F7" w:rsidP="00ED477B">
            <w:pPr>
              <w:pStyle w:val="TextEng"/>
            </w:pPr>
          </w:p>
        </w:tc>
      </w:tr>
      <w:tr w:rsidR="007F41F7" w14:paraId="1579B327" w14:textId="77777777" w:rsidTr="00B777A5">
        <w:tc>
          <w:tcPr>
            <w:tcW w:w="3119" w:type="dxa"/>
            <w:tcBorders>
              <w:top w:val="single" w:sz="4" w:space="0" w:color="auto"/>
              <w:left w:val="single" w:sz="4" w:space="0" w:color="auto"/>
              <w:bottom w:val="single" w:sz="4" w:space="0" w:color="auto"/>
              <w:right w:val="single" w:sz="4" w:space="0" w:color="auto"/>
            </w:tcBorders>
            <w:vAlign w:val="center"/>
          </w:tcPr>
          <w:p w14:paraId="032E0B1F" w14:textId="264BB4AB" w:rsidR="007F41F7" w:rsidRDefault="00725E15" w:rsidP="007F41F7">
            <w:pPr>
              <w:pStyle w:val="TextEng"/>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18" w:type="dxa"/>
            <w:tcBorders>
              <w:top w:val="single" w:sz="4" w:space="0" w:color="auto"/>
              <w:left w:val="single" w:sz="4" w:space="0" w:color="auto"/>
              <w:bottom w:val="single" w:sz="4" w:space="0" w:color="auto"/>
              <w:right w:val="single" w:sz="4" w:space="0" w:color="auto"/>
            </w:tcBorders>
            <w:vAlign w:val="center"/>
          </w:tcPr>
          <w:p w14:paraId="186D60BB" w14:textId="6F115C90" w:rsidR="007F41F7" w:rsidRDefault="007F41F7" w:rsidP="007F41F7">
            <w:pPr>
              <w:pStyle w:val="TextEng"/>
            </w:pP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6CA1EA83" w14:textId="77777777" w:rsidR="007F41F7" w:rsidRDefault="007F41F7" w:rsidP="007F41F7">
            <w:pPr>
              <w:pStyle w:val="TextEng"/>
            </w:pPr>
          </w:p>
          <w:p w14:paraId="3724AFD1" w14:textId="3FDDB7CE" w:rsidR="00725E15" w:rsidRDefault="00725E15" w:rsidP="007F41F7">
            <w:pPr>
              <w:pStyle w:val="TextEng"/>
            </w:pPr>
          </w:p>
        </w:tc>
      </w:tr>
      <w:tr w:rsidR="00417830" w14:paraId="3CC7B221" w14:textId="77777777" w:rsidTr="000552F0">
        <w:tblPrEx>
          <w:tblCellMar>
            <w:top w:w="55" w:type="dxa"/>
            <w:left w:w="55" w:type="dxa"/>
            <w:bottom w:w="55" w:type="dxa"/>
            <w:right w:w="55" w:type="dxa"/>
          </w:tblCellMar>
        </w:tblPrEx>
        <w:trPr>
          <w:gridAfter w:val="1"/>
          <w:wAfter w:w="10" w:type="dxa"/>
          <w:trHeight w:val="260"/>
        </w:trPr>
        <w:tc>
          <w:tcPr>
            <w:tcW w:w="3119" w:type="dxa"/>
            <w:tcMar>
              <w:top w:w="0" w:type="dxa"/>
              <w:left w:w="30" w:type="dxa"/>
              <w:bottom w:w="0" w:type="dxa"/>
              <w:right w:w="30" w:type="dxa"/>
            </w:tcMar>
          </w:tcPr>
          <w:p w14:paraId="74782040" w14:textId="77777777" w:rsidR="00417830" w:rsidRPr="002C1637" w:rsidRDefault="00417830" w:rsidP="00441354">
            <w:pPr>
              <w:pStyle w:val="TextEng"/>
            </w:pPr>
            <w:r>
              <w:t xml:space="preserve">Ort, </w:t>
            </w:r>
            <w:r w:rsidRPr="002C1637">
              <w:t>Datum</w:t>
            </w:r>
          </w:p>
        </w:tc>
        <w:tc>
          <w:tcPr>
            <w:tcW w:w="3118" w:type="dxa"/>
            <w:tcMar>
              <w:top w:w="0" w:type="dxa"/>
              <w:left w:w="30" w:type="dxa"/>
              <w:bottom w:w="0" w:type="dxa"/>
              <w:right w:w="30" w:type="dxa"/>
            </w:tcMar>
          </w:tcPr>
          <w:p w14:paraId="3F7A2CF6" w14:textId="77777777" w:rsidR="00417830" w:rsidRPr="002C1637" w:rsidRDefault="00417830" w:rsidP="00441354">
            <w:pPr>
              <w:pStyle w:val="TextEng"/>
            </w:pPr>
            <w:r w:rsidRPr="002C1637">
              <w:t>Unterschrift des Antragstellers</w:t>
            </w:r>
          </w:p>
        </w:tc>
        <w:tc>
          <w:tcPr>
            <w:tcW w:w="3392" w:type="dxa"/>
            <w:tcMar>
              <w:top w:w="0" w:type="dxa"/>
              <w:left w:w="30" w:type="dxa"/>
              <w:bottom w:w="0" w:type="dxa"/>
              <w:right w:w="30" w:type="dxa"/>
            </w:tcMar>
          </w:tcPr>
          <w:p w14:paraId="4D1BC0FE" w14:textId="77777777" w:rsidR="00417830" w:rsidRPr="002C1637" w:rsidRDefault="00417830" w:rsidP="00441354">
            <w:pPr>
              <w:pStyle w:val="TextEng"/>
            </w:pPr>
            <w:r w:rsidRPr="002C1637">
              <w:t>Unterschrift des Erziehungsberechtigten</w:t>
            </w:r>
          </w:p>
        </w:tc>
      </w:tr>
    </w:tbl>
    <w:p w14:paraId="07AB9A81" w14:textId="77777777" w:rsidR="001631D9" w:rsidRPr="001631D9" w:rsidRDefault="00652D01" w:rsidP="000E33A6">
      <w:pPr>
        <w:pStyle w:val="berschrift1"/>
      </w:pPr>
      <w:r>
        <w:lastRenderedPageBreak/>
        <w:t>Erteilung eines</w:t>
      </w:r>
      <w:r w:rsidR="001631D9" w:rsidRPr="001631D9">
        <w:t xml:space="preserve"> </w:t>
      </w:r>
      <w:proofErr w:type="gramStart"/>
      <w:r w:rsidR="001631D9" w:rsidRPr="001631D9">
        <w:t>SEPA Lastschriftmandat</w:t>
      </w:r>
      <w:r>
        <w:t>s</w:t>
      </w:r>
      <w:proofErr w:type="gramEnd"/>
    </w:p>
    <w:p w14:paraId="5D52ED60" w14:textId="77777777" w:rsidR="001631D9" w:rsidRPr="001631D9" w:rsidRDefault="001631D9" w:rsidP="001631D9">
      <w:pPr>
        <w:tabs>
          <w:tab w:val="left" w:pos="2694"/>
          <w:tab w:val="left" w:pos="4820"/>
          <w:tab w:val="right" w:pos="9214"/>
        </w:tabs>
        <w:spacing w:line="220" w:lineRule="atLeast"/>
        <w:rPr>
          <w:rFonts w:ascii="Arial Narrow" w:hAnsi="Arial Narrow"/>
        </w:rPr>
      </w:pPr>
    </w:p>
    <w:tbl>
      <w:tblPr>
        <w:tblW w:w="0" w:type="auto"/>
        <w:tblLook w:val="04A0" w:firstRow="1" w:lastRow="0" w:firstColumn="1" w:lastColumn="0" w:noHBand="0" w:noVBand="1"/>
      </w:tblPr>
      <w:tblGrid>
        <w:gridCol w:w="2920"/>
        <w:gridCol w:w="6717"/>
      </w:tblGrid>
      <w:tr w:rsidR="009C025F" w14:paraId="2B82E439" w14:textId="77777777">
        <w:tc>
          <w:tcPr>
            <w:tcW w:w="2943" w:type="dxa"/>
          </w:tcPr>
          <w:p w14:paraId="516963A6" w14:textId="77777777" w:rsidR="009C025F" w:rsidRDefault="009C025F" w:rsidP="000E33A6">
            <w:pPr>
              <w:pStyle w:val="Textkrper"/>
            </w:pPr>
            <w:r w:rsidRPr="003B6307">
              <w:t>Name des Zahlungsempfängers:</w:t>
            </w:r>
          </w:p>
        </w:tc>
        <w:tc>
          <w:tcPr>
            <w:tcW w:w="6834" w:type="dxa"/>
          </w:tcPr>
          <w:p w14:paraId="5320C719" w14:textId="77777777" w:rsidR="009C025F" w:rsidRDefault="009C025F" w:rsidP="000E33A6">
            <w:pPr>
              <w:pStyle w:val="Textkrper"/>
            </w:pPr>
            <w:r w:rsidRPr="003B6307">
              <w:rPr>
                <w:i/>
              </w:rPr>
              <w:t>UniDive e.V.</w:t>
            </w:r>
          </w:p>
        </w:tc>
      </w:tr>
      <w:tr w:rsidR="009C025F" w14:paraId="6A815005" w14:textId="77777777">
        <w:tc>
          <w:tcPr>
            <w:tcW w:w="2943" w:type="dxa"/>
          </w:tcPr>
          <w:p w14:paraId="577A25E3" w14:textId="77777777" w:rsidR="009C025F" w:rsidRDefault="009C025F" w:rsidP="000E33A6">
            <w:pPr>
              <w:pStyle w:val="Textkrper"/>
            </w:pPr>
            <w:r w:rsidRPr="003B6307">
              <w:t>Anschrift des Zahlungsempfängers</w:t>
            </w:r>
          </w:p>
        </w:tc>
        <w:tc>
          <w:tcPr>
            <w:tcW w:w="6834" w:type="dxa"/>
          </w:tcPr>
          <w:p w14:paraId="040C64BD" w14:textId="77777777" w:rsidR="009C025F" w:rsidRDefault="009C025F" w:rsidP="000E33A6">
            <w:pPr>
              <w:pStyle w:val="Textkrper"/>
            </w:pPr>
            <w:r w:rsidRPr="003B6307">
              <w:rPr>
                <w:i/>
              </w:rPr>
              <w:t>Postfach 1334, 72003 Tübingen</w:t>
            </w:r>
          </w:p>
        </w:tc>
      </w:tr>
      <w:tr w:rsidR="009C025F" w14:paraId="2ABA0B10" w14:textId="77777777">
        <w:tc>
          <w:tcPr>
            <w:tcW w:w="2943" w:type="dxa"/>
          </w:tcPr>
          <w:p w14:paraId="7DE7B3D8" w14:textId="77777777" w:rsidR="009C025F" w:rsidRDefault="009C025F" w:rsidP="000E33A6">
            <w:pPr>
              <w:pStyle w:val="Textkrper"/>
            </w:pPr>
            <w:r w:rsidRPr="003B6307">
              <w:t>Gläubiger-Identifikationsnummer:</w:t>
            </w:r>
          </w:p>
        </w:tc>
        <w:tc>
          <w:tcPr>
            <w:tcW w:w="6834" w:type="dxa"/>
          </w:tcPr>
          <w:p w14:paraId="3CEB521E" w14:textId="77777777" w:rsidR="009C025F" w:rsidRDefault="009C025F" w:rsidP="000E33A6">
            <w:pPr>
              <w:pStyle w:val="Textkrper"/>
            </w:pPr>
            <w:r w:rsidRPr="003B6307">
              <w:rPr>
                <w:i/>
              </w:rPr>
              <w:t>DE62</w:t>
            </w:r>
            <w:r>
              <w:rPr>
                <w:i/>
              </w:rPr>
              <w:t xml:space="preserve"> </w:t>
            </w:r>
            <w:r w:rsidRPr="003B6307">
              <w:rPr>
                <w:i/>
              </w:rPr>
              <w:t>ZZZ0</w:t>
            </w:r>
            <w:r>
              <w:rPr>
                <w:i/>
              </w:rPr>
              <w:t xml:space="preserve"> </w:t>
            </w:r>
            <w:r w:rsidRPr="003B6307">
              <w:rPr>
                <w:i/>
              </w:rPr>
              <w:t>0000</w:t>
            </w:r>
            <w:r>
              <w:rPr>
                <w:i/>
              </w:rPr>
              <w:t xml:space="preserve"> </w:t>
            </w:r>
            <w:r w:rsidRPr="003B6307">
              <w:rPr>
                <w:i/>
              </w:rPr>
              <w:t>6666</w:t>
            </w:r>
            <w:r>
              <w:rPr>
                <w:i/>
              </w:rPr>
              <w:t xml:space="preserve"> </w:t>
            </w:r>
            <w:r w:rsidRPr="003B6307">
              <w:rPr>
                <w:i/>
              </w:rPr>
              <w:t>98</w:t>
            </w:r>
          </w:p>
        </w:tc>
      </w:tr>
      <w:tr w:rsidR="009C025F" w14:paraId="02879139" w14:textId="77777777">
        <w:tc>
          <w:tcPr>
            <w:tcW w:w="2943" w:type="dxa"/>
          </w:tcPr>
          <w:p w14:paraId="3E472733" w14:textId="77777777" w:rsidR="009C025F" w:rsidRDefault="009C025F" w:rsidP="000E33A6">
            <w:pPr>
              <w:pStyle w:val="Textkrper"/>
            </w:pPr>
            <w:r w:rsidRPr="003B6307">
              <w:t>Mandatsreferenz:</w:t>
            </w:r>
          </w:p>
        </w:tc>
        <w:tc>
          <w:tcPr>
            <w:tcW w:w="6834" w:type="dxa"/>
          </w:tcPr>
          <w:p w14:paraId="4AB7A6D2" w14:textId="77777777" w:rsidR="009C025F" w:rsidRDefault="009C025F" w:rsidP="000E33A6">
            <w:pPr>
              <w:pStyle w:val="Textkrper"/>
            </w:pPr>
            <w:r w:rsidRPr="003B6307">
              <w:rPr>
                <w:i/>
              </w:rPr>
              <w:t xml:space="preserve">s. Mitgliedsnummer auf </w:t>
            </w:r>
            <w:proofErr w:type="gramStart"/>
            <w:r w:rsidRPr="003B6307">
              <w:rPr>
                <w:i/>
              </w:rPr>
              <w:t>VDST Mitgliedsausweis</w:t>
            </w:r>
            <w:proofErr w:type="gramEnd"/>
            <w:r w:rsidRPr="003B6307">
              <w:rPr>
                <w:i/>
              </w:rPr>
              <w:t xml:space="preserve"> (</w:t>
            </w:r>
            <w:r w:rsidR="00C001F3">
              <w:rPr>
                <w:i/>
              </w:rPr>
              <w:t xml:space="preserve">wird Dir </w:t>
            </w:r>
            <w:r w:rsidRPr="003B6307">
              <w:rPr>
                <w:i/>
              </w:rPr>
              <w:t>nach Beitritt zugesandt)</w:t>
            </w:r>
          </w:p>
        </w:tc>
      </w:tr>
      <w:tr w:rsidR="00A30805" w14:paraId="4ECDE2E6" w14:textId="77777777">
        <w:tc>
          <w:tcPr>
            <w:tcW w:w="2943" w:type="dxa"/>
          </w:tcPr>
          <w:p w14:paraId="25DADD66" w14:textId="77777777" w:rsidR="00A30805" w:rsidRPr="003B6307" w:rsidRDefault="00A30805" w:rsidP="000E33A6">
            <w:pPr>
              <w:pStyle w:val="Textkrper"/>
            </w:pPr>
            <w:r>
              <w:t>Zahlungsart</w:t>
            </w:r>
          </w:p>
        </w:tc>
        <w:tc>
          <w:tcPr>
            <w:tcW w:w="6834" w:type="dxa"/>
          </w:tcPr>
          <w:p w14:paraId="586C538B" w14:textId="77777777" w:rsidR="00A30805" w:rsidRPr="003B6307" w:rsidRDefault="00A30805" w:rsidP="000E33A6">
            <w:pPr>
              <w:pStyle w:val="Textkrper"/>
              <w:rPr>
                <w:i/>
              </w:rPr>
            </w:pPr>
            <w:r>
              <w:rPr>
                <w:i/>
              </w:rPr>
              <w:t>Wiederkehrende Zahlung</w:t>
            </w:r>
          </w:p>
        </w:tc>
      </w:tr>
    </w:tbl>
    <w:p w14:paraId="4B865E81" w14:textId="77777777" w:rsidR="00237E78" w:rsidRPr="003B6307" w:rsidRDefault="00237E78" w:rsidP="000E33A6">
      <w:pPr>
        <w:pStyle w:val="Textkrper"/>
        <w:rPr>
          <w:b/>
        </w:rPr>
      </w:pPr>
    </w:p>
    <w:p w14:paraId="7CE4699B" w14:textId="77777777" w:rsidR="00237E78" w:rsidRPr="003B6307" w:rsidRDefault="00237E78" w:rsidP="000E33A6">
      <w:pPr>
        <w:pStyle w:val="Textkrper"/>
        <w:rPr>
          <w:b/>
        </w:rPr>
      </w:pPr>
    </w:p>
    <w:p w14:paraId="61B44AFB" w14:textId="77777777" w:rsidR="001631D9" w:rsidRPr="003B6307" w:rsidRDefault="00B32D7D" w:rsidP="00860B42">
      <w:pPr>
        <w:pStyle w:val="berschrift4"/>
      </w:pPr>
      <w:r>
        <w:t>SEPA-Lastschriftmandat</w:t>
      </w:r>
    </w:p>
    <w:p w14:paraId="5CAD59C5" w14:textId="77777777" w:rsidR="00C001F3" w:rsidRDefault="00C001F3" w:rsidP="000E33A6">
      <w:pPr>
        <w:pStyle w:val="Textkrper"/>
      </w:pPr>
      <w:r>
        <w:t xml:space="preserve">(A) </w:t>
      </w:r>
      <w:r w:rsidR="001631D9" w:rsidRPr="003B6307">
        <w:t xml:space="preserve">Ich ermächtige den Zahlungsempfänger (Name siehe oben), Zahlungen von meinem Konto mittels Lastschrift einzuziehen. </w:t>
      </w:r>
    </w:p>
    <w:p w14:paraId="0159CB90" w14:textId="77777777" w:rsidR="001631D9" w:rsidRPr="003B6307" w:rsidRDefault="001631D9" w:rsidP="00C001F3">
      <w:pPr>
        <w:pStyle w:val="Textkrper"/>
      </w:pPr>
      <w:r w:rsidRPr="003B6307">
        <w:t xml:space="preserve">(B) </w:t>
      </w:r>
      <w:r w:rsidR="00C001F3">
        <w:t xml:space="preserve">Zugleich </w:t>
      </w:r>
      <w:r w:rsidRPr="003B6307">
        <w:t>weise ich mein Kreditinstitut an, die vom Zahlungsempfänger auf mein Konto gezogenen Lastschriften einzulösen.</w:t>
      </w:r>
    </w:p>
    <w:p w14:paraId="6CE3037D" w14:textId="77777777" w:rsidR="001631D9" w:rsidRPr="003B6307" w:rsidRDefault="001631D9" w:rsidP="000E33A6">
      <w:pPr>
        <w:pStyle w:val="Textkrper"/>
      </w:pPr>
      <w:r w:rsidRPr="003B6307">
        <w:t>Hinweis: Ich kann innerhalb von acht Wochen, beginnend mit dem Belastungsdatum, die Erstattung des belasteten Betrages verlangen. Es gelten dabei die mit meinem Kreditinstitut vereinbarten Bedingungen.</w:t>
      </w:r>
    </w:p>
    <w:p w14:paraId="7EB3DBD2" w14:textId="77777777" w:rsidR="001631D9" w:rsidRPr="003B6307" w:rsidRDefault="001631D9" w:rsidP="000E33A6">
      <w:pPr>
        <w:pStyle w:val="Textkrper"/>
      </w:pPr>
    </w:p>
    <w:tbl>
      <w:tblPr>
        <w:tblW w:w="9686" w:type="dxa"/>
        <w:tblInd w:w="-17" w:type="dxa"/>
        <w:tblLayout w:type="fixed"/>
        <w:tblCellMar>
          <w:left w:w="30" w:type="dxa"/>
          <w:right w:w="30" w:type="dxa"/>
        </w:tblCellMar>
        <w:tblLook w:val="0000" w:firstRow="0" w:lastRow="0" w:firstColumn="0" w:lastColumn="0" w:noHBand="0" w:noVBand="0"/>
      </w:tblPr>
      <w:tblGrid>
        <w:gridCol w:w="3166"/>
        <w:gridCol w:w="1679"/>
        <w:gridCol w:w="1439"/>
        <w:gridCol w:w="3402"/>
      </w:tblGrid>
      <w:tr w:rsidR="00900C0A" w14:paraId="3E5ECEB0" w14:textId="77777777" w:rsidTr="00346C38">
        <w:trPr>
          <w:trHeight w:val="469"/>
        </w:trPr>
        <w:tc>
          <w:tcPr>
            <w:tcW w:w="9686" w:type="dxa"/>
            <w:gridSpan w:val="4"/>
            <w:tcBorders>
              <w:top w:val="single" w:sz="4" w:space="0" w:color="auto"/>
              <w:left w:val="single" w:sz="4" w:space="0" w:color="auto"/>
              <w:bottom w:val="single" w:sz="4" w:space="0" w:color="auto"/>
              <w:right w:val="single" w:sz="4" w:space="0" w:color="auto"/>
            </w:tcBorders>
            <w:vAlign w:val="center"/>
          </w:tcPr>
          <w:p w14:paraId="550510B5" w14:textId="32DFCC45" w:rsidR="00900C0A" w:rsidRDefault="00725E15" w:rsidP="007F41F7">
            <w:pPr>
              <w:pStyle w:val="TextEng"/>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r>
      <w:tr w:rsidR="00900C0A" w14:paraId="308C40E2" w14:textId="77777777" w:rsidTr="00346C38">
        <w:tc>
          <w:tcPr>
            <w:tcW w:w="3166" w:type="dxa"/>
          </w:tcPr>
          <w:p w14:paraId="562C1518" w14:textId="2A830BBA" w:rsidR="00900C0A" w:rsidRDefault="005C5614" w:rsidP="00900C0A">
            <w:pPr>
              <w:pStyle w:val="TextEng"/>
            </w:pPr>
            <w:r>
              <w:t xml:space="preserve">Name </w:t>
            </w:r>
            <w:r w:rsidR="00900C0A">
              <w:t>Zahlungspflichtiger (Kontoinhaber)</w:t>
            </w:r>
          </w:p>
        </w:tc>
        <w:tc>
          <w:tcPr>
            <w:tcW w:w="3118" w:type="dxa"/>
            <w:gridSpan w:val="2"/>
          </w:tcPr>
          <w:p w14:paraId="74322DC8" w14:textId="77777777" w:rsidR="00900C0A" w:rsidRDefault="00900C0A" w:rsidP="00900C0A">
            <w:pPr>
              <w:pStyle w:val="TextEng"/>
            </w:pPr>
          </w:p>
        </w:tc>
        <w:tc>
          <w:tcPr>
            <w:tcW w:w="3402" w:type="dxa"/>
          </w:tcPr>
          <w:p w14:paraId="4413395B" w14:textId="77777777" w:rsidR="00900C0A" w:rsidRDefault="00900C0A" w:rsidP="00900C0A">
            <w:pPr>
              <w:pStyle w:val="TextEng"/>
            </w:pPr>
          </w:p>
        </w:tc>
      </w:tr>
      <w:tr w:rsidR="00900C0A" w14:paraId="1844D746" w14:textId="77777777" w:rsidTr="00346C38">
        <w:tc>
          <w:tcPr>
            <w:tcW w:w="3166" w:type="dxa"/>
          </w:tcPr>
          <w:p w14:paraId="0FA1FC5D" w14:textId="77777777" w:rsidR="00900C0A" w:rsidRDefault="00900C0A" w:rsidP="00900C0A">
            <w:pPr>
              <w:pStyle w:val="TextEng"/>
            </w:pPr>
          </w:p>
        </w:tc>
        <w:tc>
          <w:tcPr>
            <w:tcW w:w="3118" w:type="dxa"/>
            <w:gridSpan w:val="2"/>
          </w:tcPr>
          <w:p w14:paraId="545B4297" w14:textId="77777777" w:rsidR="00900C0A" w:rsidRDefault="00900C0A" w:rsidP="00900C0A">
            <w:pPr>
              <w:pStyle w:val="TextEng"/>
            </w:pPr>
          </w:p>
        </w:tc>
        <w:tc>
          <w:tcPr>
            <w:tcW w:w="3402" w:type="dxa"/>
          </w:tcPr>
          <w:p w14:paraId="4C168DA5" w14:textId="77777777" w:rsidR="00900C0A" w:rsidRDefault="00900C0A" w:rsidP="00900C0A">
            <w:pPr>
              <w:pStyle w:val="TextEng"/>
            </w:pPr>
          </w:p>
        </w:tc>
      </w:tr>
      <w:tr w:rsidR="00900C0A" w14:paraId="2EC2E699" w14:textId="77777777" w:rsidTr="00346C38">
        <w:trPr>
          <w:trHeight w:val="469"/>
        </w:trPr>
        <w:tc>
          <w:tcPr>
            <w:tcW w:w="9686" w:type="dxa"/>
            <w:gridSpan w:val="4"/>
            <w:tcBorders>
              <w:top w:val="single" w:sz="4" w:space="0" w:color="auto"/>
              <w:left w:val="single" w:sz="4" w:space="0" w:color="auto"/>
              <w:bottom w:val="single" w:sz="4" w:space="0" w:color="auto"/>
              <w:right w:val="single" w:sz="4" w:space="0" w:color="auto"/>
            </w:tcBorders>
            <w:vAlign w:val="center"/>
          </w:tcPr>
          <w:p w14:paraId="24035439" w14:textId="529FD987" w:rsidR="00900C0A" w:rsidRDefault="00725E15" w:rsidP="007F41F7">
            <w:pPr>
              <w:pStyle w:val="TextEng"/>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00C0A" w14:paraId="042E9D8E" w14:textId="77777777" w:rsidTr="00346C38">
        <w:tc>
          <w:tcPr>
            <w:tcW w:w="3166" w:type="dxa"/>
            <w:tcBorders>
              <w:bottom w:val="single" w:sz="4" w:space="0" w:color="auto"/>
            </w:tcBorders>
          </w:tcPr>
          <w:p w14:paraId="061557E6" w14:textId="77777777" w:rsidR="00900C0A" w:rsidRDefault="00900C0A" w:rsidP="00900C0A">
            <w:pPr>
              <w:pStyle w:val="TextEng"/>
            </w:pPr>
            <w:r>
              <w:t>Anschrift des Zahlungspflichtigen</w:t>
            </w:r>
          </w:p>
        </w:tc>
        <w:tc>
          <w:tcPr>
            <w:tcW w:w="3118" w:type="dxa"/>
            <w:gridSpan w:val="2"/>
            <w:tcBorders>
              <w:bottom w:val="single" w:sz="4" w:space="0" w:color="auto"/>
            </w:tcBorders>
          </w:tcPr>
          <w:p w14:paraId="7BD9BDA3" w14:textId="77777777" w:rsidR="00900C0A" w:rsidRDefault="00900C0A" w:rsidP="00900C0A">
            <w:pPr>
              <w:pStyle w:val="TextEng"/>
            </w:pPr>
          </w:p>
        </w:tc>
        <w:tc>
          <w:tcPr>
            <w:tcW w:w="3402" w:type="dxa"/>
            <w:tcBorders>
              <w:bottom w:val="single" w:sz="4" w:space="0" w:color="auto"/>
            </w:tcBorders>
          </w:tcPr>
          <w:p w14:paraId="6B4D010F" w14:textId="77777777" w:rsidR="00900C0A" w:rsidRDefault="00900C0A" w:rsidP="00900C0A">
            <w:pPr>
              <w:pStyle w:val="TextEng"/>
            </w:pPr>
          </w:p>
        </w:tc>
      </w:tr>
      <w:tr w:rsidR="00DD3F8E" w14:paraId="793C0956" w14:textId="77777777" w:rsidTr="00346C38">
        <w:tc>
          <w:tcPr>
            <w:tcW w:w="3166" w:type="dxa"/>
            <w:tcBorders>
              <w:bottom w:val="single" w:sz="4" w:space="0" w:color="auto"/>
            </w:tcBorders>
          </w:tcPr>
          <w:p w14:paraId="55C3DF44" w14:textId="77777777" w:rsidR="00DD3F8E" w:rsidRDefault="00DD3F8E" w:rsidP="00900C0A">
            <w:pPr>
              <w:pStyle w:val="TextEng"/>
            </w:pPr>
          </w:p>
        </w:tc>
        <w:tc>
          <w:tcPr>
            <w:tcW w:w="3118" w:type="dxa"/>
            <w:gridSpan w:val="2"/>
            <w:tcBorders>
              <w:bottom w:val="single" w:sz="4" w:space="0" w:color="auto"/>
            </w:tcBorders>
          </w:tcPr>
          <w:p w14:paraId="5659121D" w14:textId="77777777" w:rsidR="00DD3F8E" w:rsidRDefault="00DD3F8E" w:rsidP="00900C0A">
            <w:pPr>
              <w:pStyle w:val="TextEng"/>
            </w:pPr>
          </w:p>
        </w:tc>
        <w:tc>
          <w:tcPr>
            <w:tcW w:w="3402" w:type="dxa"/>
            <w:tcBorders>
              <w:bottom w:val="single" w:sz="4" w:space="0" w:color="auto"/>
            </w:tcBorders>
          </w:tcPr>
          <w:p w14:paraId="3218B748" w14:textId="77777777" w:rsidR="00DD3F8E" w:rsidRDefault="00DD3F8E" w:rsidP="00900C0A">
            <w:pPr>
              <w:pStyle w:val="TextEng"/>
            </w:pPr>
          </w:p>
        </w:tc>
      </w:tr>
      <w:tr w:rsidR="005703C5" w14:paraId="2E9FCCAB" w14:textId="77777777" w:rsidTr="00725E15">
        <w:trPr>
          <w:trHeight w:val="471"/>
        </w:trPr>
        <w:tc>
          <w:tcPr>
            <w:tcW w:w="6284" w:type="dxa"/>
            <w:gridSpan w:val="3"/>
            <w:tcBorders>
              <w:top w:val="single" w:sz="4" w:space="0" w:color="auto"/>
              <w:left w:val="single" w:sz="4" w:space="0" w:color="auto"/>
              <w:bottom w:val="single" w:sz="4" w:space="0" w:color="auto"/>
            </w:tcBorders>
            <w:vAlign w:val="center"/>
          </w:tcPr>
          <w:p w14:paraId="56FDAD8D" w14:textId="4AE95348" w:rsidR="005703C5" w:rsidRDefault="00725E15" w:rsidP="005703C5">
            <w:pPr>
              <w:pStyle w:val="TextEng"/>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02" w:type="dxa"/>
            <w:tcBorders>
              <w:top w:val="single" w:sz="4" w:space="0" w:color="auto"/>
              <w:bottom w:val="single" w:sz="4" w:space="0" w:color="auto"/>
              <w:right w:val="single" w:sz="4" w:space="0" w:color="auto"/>
            </w:tcBorders>
            <w:vAlign w:val="center"/>
          </w:tcPr>
          <w:p w14:paraId="5CF7EF2F" w14:textId="4791CD73" w:rsidR="00725E15" w:rsidRDefault="00725E15" w:rsidP="005703C5">
            <w:pPr>
              <w:pStyle w:val="TextEng"/>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703C5" w14:paraId="161AA708" w14:textId="77777777" w:rsidTr="00C8013C">
        <w:tc>
          <w:tcPr>
            <w:tcW w:w="6284" w:type="dxa"/>
            <w:gridSpan w:val="3"/>
            <w:tcBorders>
              <w:top w:val="single" w:sz="4" w:space="0" w:color="auto"/>
            </w:tcBorders>
          </w:tcPr>
          <w:p w14:paraId="223307F5" w14:textId="40EBE9B8" w:rsidR="005703C5" w:rsidRDefault="005703C5" w:rsidP="00900C0A">
            <w:pPr>
              <w:pStyle w:val="TextEng"/>
            </w:pPr>
            <w:r>
              <w:t>IBAN des Zahlungspflichtigen</w:t>
            </w:r>
          </w:p>
        </w:tc>
        <w:tc>
          <w:tcPr>
            <w:tcW w:w="3402" w:type="dxa"/>
            <w:tcBorders>
              <w:top w:val="single" w:sz="4" w:space="0" w:color="auto"/>
            </w:tcBorders>
          </w:tcPr>
          <w:p w14:paraId="1AC51746" w14:textId="77777777" w:rsidR="005703C5" w:rsidRDefault="005703C5" w:rsidP="00900C0A">
            <w:pPr>
              <w:pStyle w:val="TextEng"/>
            </w:pPr>
            <w:r>
              <w:t>BIC (8 oder 11 Stellen)</w:t>
            </w:r>
          </w:p>
        </w:tc>
      </w:tr>
      <w:tr w:rsidR="00261BBD" w14:paraId="400D7D3D" w14:textId="77777777" w:rsidTr="00A86A73">
        <w:tc>
          <w:tcPr>
            <w:tcW w:w="4845" w:type="dxa"/>
            <w:gridSpan w:val="2"/>
            <w:tcBorders>
              <w:bottom w:val="single" w:sz="4" w:space="0" w:color="auto"/>
            </w:tcBorders>
          </w:tcPr>
          <w:p w14:paraId="3F0CBF9C" w14:textId="77777777" w:rsidR="00261BBD" w:rsidRDefault="00261BBD" w:rsidP="00900C0A">
            <w:pPr>
              <w:pStyle w:val="TextEng"/>
            </w:pPr>
          </w:p>
        </w:tc>
        <w:tc>
          <w:tcPr>
            <w:tcW w:w="4841" w:type="dxa"/>
            <w:gridSpan w:val="2"/>
            <w:tcBorders>
              <w:bottom w:val="single" w:sz="4" w:space="0" w:color="auto"/>
            </w:tcBorders>
          </w:tcPr>
          <w:p w14:paraId="671F8A67" w14:textId="77777777" w:rsidR="00261BBD" w:rsidRDefault="00261BBD" w:rsidP="00900C0A">
            <w:pPr>
              <w:pStyle w:val="TextEng"/>
            </w:pPr>
          </w:p>
        </w:tc>
      </w:tr>
      <w:tr w:rsidR="00261BBD" w14:paraId="633DA258" w14:textId="77777777" w:rsidTr="00A86A73">
        <w:trPr>
          <w:trHeight w:val="454"/>
        </w:trPr>
        <w:tc>
          <w:tcPr>
            <w:tcW w:w="4845" w:type="dxa"/>
            <w:gridSpan w:val="2"/>
            <w:tcBorders>
              <w:top w:val="single" w:sz="4" w:space="0" w:color="auto"/>
              <w:left w:val="single" w:sz="4" w:space="0" w:color="auto"/>
              <w:bottom w:val="single" w:sz="4" w:space="0" w:color="auto"/>
              <w:right w:val="single" w:sz="4" w:space="0" w:color="auto"/>
            </w:tcBorders>
            <w:vAlign w:val="center"/>
          </w:tcPr>
          <w:p w14:paraId="50404B8B" w14:textId="578DA626" w:rsidR="00261BBD" w:rsidRDefault="00725E15" w:rsidP="00261BBD">
            <w:pPr>
              <w:pStyle w:val="TextEng"/>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41" w:type="dxa"/>
            <w:gridSpan w:val="2"/>
            <w:tcBorders>
              <w:top w:val="single" w:sz="4" w:space="0" w:color="auto"/>
              <w:left w:val="single" w:sz="4" w:space="0" w:color="auto"/>
              <w:bottom w:val="single" w:sz="4" w:space="0" w:color="auto"/>
              <w:right w:val="single" w:sz="4" w:space="0" w:color="auto"/>
            </w:tcBorders>
            <w:vAlign w:val="center"/>
          </w:tcPr>
          <w:p w14:paraId="4D9EE17F" w14:textId="77777777" w:rsidR="00261BBD" w:rsidRDefault="00261BBD" w:rsidP="00261BBD">
            <w:pPr>
              <w:pStyle w:val="TextEng"/>
            </w:pPr>
          </w:p>
        </w:tc>
      </w:tr>
      <w:tr w:rsidR="00261BBD" w14:paraId="6D766737" w14:textId="77777777" w:rsidTr="00346C38">
        <w:tc>
          <w:tcPr>
            <w:tcW w:w="4845" w:type="dxa"/>
            <w:gridSpan w:val="2"/>
            <w:tcBorders>
              <w:top w:val="single" w:sz="4" w:space="0" w:color="auto"/>
            </w:tcBorders>
          </w:tcPr>
          <w:p w14:paraId="7C476061" w14:textId="77777777" w:rsidR="00261BBD" w:rsidRDefault="00261BBD" w:rsidP="00ED477B">
            <w:pPr>
              <w:pStyle w:val="TextEng"/>
            </w:pPr>
            <w:r>
              <w:t>Ort, Datum</w:t>
            </w:r>
          </w:p>
        </w:tc>
        <w:tc>
          <w:tcPr>
            <w:tcW w:w="4841" w:type="dxa"/>
            <w:gridSpan w:val="2"/>
            <w:tcBorders>
              <w:top w:val="single" w:sz="4" w:space="0" w:color="auto"/>
            </w:tcBorders>
          </w:tcPr>
          <w:p w14:paraId="59495608" w14:textId="77777777" w:rsidR="00261BBD" w:rsidRDefault="00261BBD" w:rsidP="00ED477B">
            <w:pPr>
              <w:pStyle w:val="TextEng"/>
            </w:pPr>
            <w:r>
              <w:t>Unterschrift des Zahlungspflichtigen</w:t>
            </w:r>
          </w:p>
        </w:tc>
      </w:tr>
      <w:tr w:rsidR="00261BBD" w14:paraId="65B35250" w14:textId="77777777" w:rsidTr="00346C38">
        <w:tc>
          <w:tcPr>
            <w:tcW w:w="4845" w:type="dxa"/>
            <w:gridSpan w:val="2"/>
          </w:tcPr>
          <w:p w14:paraId="472DB01C" w14:textId="77777777" w:rsidR="00261BBD" w:rsidRDefault="00261BBD" w:rsidP="00900C0A">
            <w:pPr>
              <w:pStyle w:val="TextEng"/>
            </w:pPr>
          </w:p>
        </w:tc>
        <w:tc>
          <w:tcPr>
            <w:tcW w:w="4841" w:type="dxa"/>
            <w:gridSpan w:val="2"/>
          </w:tcPr>
          <w:p w14:paraId="3EC9FB1D" w14:textId="77777777" w:rsidR="00261BBD" w:rsidRDefault="00261BBD" w:rsidP="00900C0A">
            <w:pPr>
              <w:pStyle w:val="TextEng"/>
            </w:pPr>
          </w:p>
        </w:tc>
      </w:tr>
    </w:tbl>
    <w:p w14:paraId="7A68FD53" w14:textId="55BCF945" w:rsidR="00D03F3F" w:rsidRDefault="00D03F3F" w:rsidP="000E33A6">
      <w:pPr>
        <w:pStyle w:val="Textkrper"/>
      </w:pPr>
    </w:p>
    <w:p w14:paraId="00ED7B94" w14:textId="46AC73F4" w:rsidR="001E6349" w:rsidRDefault="001E6349" w:rsidP="000E33A6">
      <w:pPr>
        <w:pStyle w:val="Textkrper"/>
      </w:pPr>
    </w:p>
    <w:p w14:paraId="754F41CB" w14:textId="60E927AA" w:rsidR="001E6349" w:rsidRDefault="001E6349" w:rsidP="000E33A6">
      <w:pPr>
        <w:pStyle w:val="Textkrper"/>
      </w:pPr>
    </w:p>
    <w:p w14:paraId="527D8D1A" w14:textId="77777777" w:rsidR="005A0AE6" w:rsidRPr="001631D9" w:rsidRDefault="005A0AE6" w:rsidP="000E33A6">
      <w:pPr>
        <w:pStyle w:val="Textkrper"/>
      </w:pPr>
    </w:p>
    <w:p w14:paraId="28CB4F04" w14:textId="77777777" w:rsidR="00D03F3F" w:rsidRDefault="00267008" w:rsidP="000E33A6">
      <w:pPr>
        <w:pStyle w:val="berschrift1"/>
      </w:pPr>
      <w:r>
        <w:lastRenderedPageBreak/>
        <w:t>Vorstellungsbogen</w:t>
      </w:r>
    </w:p>
    <w:p w14:paraId="1AA31BA8" w14:textId="77777777" w:rsidR="00D03F3F" w:rsidRDefault="00C001F3" w:rsidP="00C001F3">
      <w:pPr>
        <w:pStyle w:val="Textkrper"/>
      </w:pPr>
      <w:r>
        <w:t xml:space="preserve">Wir vom Vorstand </w:t>
      </w:r>
      <w:r w:rsidR="00267008">
        <w:t xml:space="preserve">möchten </w:t>
      </w:r>
      <w:r>
        <w:t>einfach gerne wissen, wer Du bist. Wir freuen uns, wenn Du Dich kurz vorstellst. Diese Informationen leiten wir nicht weiter und speichern sie auch nirgendwo ab.</w:t>
      </w:r>
    </w:p>
    <w:p w14:paraId="7E68AF47" w14:textId="77777777" w:rsidR="00D03F3F" w:rsidRDefault="00D03F3F">
      <w:pPr>
        <w:tabs>
          <w:tab w:val="left" w:pos="3402"/>
          <w:tab w:val="left" w:pos="5670"/>
          <w:tab w:val="right" w:pos="9639"/>
        </w:tabs>
        <w:jc w:val="both"/>
        <w:rPr>
          <w:sz w:val="20"/>
        </w:rPr>
      </w:pPr>
    </w:p>
    <w:tbl>
      <w:tblPr>
        <w:tblW w:w="9797" w:type="dxa"/>
        <w:tblLayout w:type="fixed"/>
        <w:tblCellMar>
          <w:left w:w="70" w:type="dxa"/>
          <w:right w:w="70" w:type="dxa"/>
        </w:tblCellMar>
        <w:tblLook w:val="0000" w:firstRow="0" w:lastRow="0" w:firstColumn="0" w:lastColumn="0" w:noHBand="0" w:noVBand="0"/>
      </w:tblPr>
      <w:tblGrid>
        <w:gridCol w:w="1913"/>
        <w:gridCol w:w="5387"/>
        <w:gridCol w:w="283"/>
        <w:gridCol w:w="2194"/>
        <w:gridCol w:w="20"/>
      </w:tblGrid>
      <w:tr w:rsidR="008C406D" w14:paraId="3626E418" w14:textId="77777777" w:rsidTr="00F67D05">
        <w:tc>
          <w:tcPr>
            <w:tcW w:w="1913" w:type="dxa"/>
            <w:tcBorders>
              <w:right w:val="single" w:sz="4" w:space="0" w:color="auto"/>
            </w:tcBorders>
          </w:tcPr>
          <w:p w14:paraId="1119404A" w14:textId="77777777" w:rsidR="008C406D" w:rsidRDefault="008C406D" w:rsidP="00C001F3">
            <w:pPr>
              <w:pStyle w:val="Textkrper"/>
            </w:pPr>
            <w:r>
              <w:t>Name</w:t>
            </w:r>
          </w:p>
        </w:tc>
        <w:tc>
          <w:tcPr>
            <w:tcW w:w="5387" w:type="dxa"/>
            <w:tcBorders>
              <w:top w:val="single" w:sz="4" w:space="0" w:color="auto"/>
              <w:left w:val="single" w:sz="4" w:space="0" w:color="auto"/>
              <w:bottom w:val="single" w:sz="4" w:space="0" w:color="auto"/>
              <w:right w:val="single" w:sz="4" w:space="0" w:color="auto"/>
            </w:tcBorders>
            <w:vAlign w:val="center"/>
          </w:tcPr>
          <w:p w14:paraId="10C4165A" w14:textId="3A2AEE52" w:rsidR="008C406D" w:rsidRDefault="009271F8" w:rsidP="00F67D05">
            <w:pPr>
              <w:pStyle w:val="Textkrper"/>
              <w:spacing w:before="0" w:line="240" w:lineRule="auto"/>
              <w:jc w:val="lef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 w:type="dxa"/>
            <w:tcBorders>
              <w:left w:val="single" w:sz="4" w:space="0" w:color="auto"/>
            </w:tcBorders>
          </w:tcPr>
          <w:p w14:paraId="4D9A2867" w14:textId="77777777" w:rsidR="008C406D" w:rsidRDefault="008C406D" w:rsidP="00C001F3">
            <w:pPr>
              <w:pStyle w:val="Textkrper"/>
            </w:pPr>
          </w:p>
        </w:tc>
        <w:tc>
          <w:tcPr>
            <w:tcW w:w="2214" w:type="dxa"/>
            <w:gridSpan w:val="2"/>
            <w:vMerge w:val="restart"/>
            <w:tcBorders>
              <w:top w:val="single" w:sz="4" w:space="0" w:color="000000"/>
              <w:left w:val="single" w:sz="4" w:space="0" w:color="000000"/>
              <w:bottom w:val="single" w:sz="4" w:space="0" w:color="000000"/>
              <w:right w:val="single" w:sz="4" w:space="0" w:color="000000"/>
            </w:tcBorders>
          </w:tcPr>
          <w:sdt>
            <w:sdtPr>
              <w:rPr>
                <w:i/>
                <w:color w:val="808080"/>
              </w:rPr>
              <w:id w:val="1519590938"/>
              <w:showingPlcHdr/>
              <w:picture/>
            </w:sdtPr>
            <w:sdtEndPr/>
            <w:sdtContent>
              <w:p w14:paraId="00E6ED36" w14:textId="1C6EE268" w:rsidR="008C406D" w:rsidRDefault="00124E63" w:rsidP="008C406D">
                <w:pPr>
                  <w:pStyle w:val="Textkrper"/>
                  <w:jc w:val="center"/>
                  <w:rPr>
                    <w:i/>
                    <w:color w:val="808080"/>
                  </w:rPr>
                </w:pPr>
                <w:r>
                  <w:rPr>
                    <w:i/>
                    <w:noProof/>
                    <w:color w:val="808080"/>
                  </w:rPr>
                  <w:drawing>
                    <wp:inline distT="0" distB="0" distL="0" distR="0" wp14:anchorId="5126FC65" wp14:editId="58C4B64D">
                      <wp:extent cx="1320165" cy="1494845"/>
                      <wp:effectExtent l="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0165" cy="1494845"/>
                              </a:xfrm>
                              <a:prstGeom prst="rect">
                                <a:avLst/>
                              </a:prstGeom>
                              <a:noFill/>
                              <a:ln>
                                <a:noFill/>
                              </a:ln>
                            </pic:spPr>
                          </pic:pic>
                        </a:graphicData>
                      </a:graphic>
                    </wp:inline>
                  </w:drawing>
                </w:r>
              </w:p>
            </w:sdtContent>
          </w:sdt>
        </w:tc>
      </w:tr>
      <w:tr w:rsidR="008C406D" w14:paraId="27CAAE40" w14:textId="77777777" w:rsidTr="005703C5">
        <w:tc>
          <w:tcPr>
            <w:tcW w:w="1913" w:type="dxa"/>
          </w:tcPr>
          <w:p w14:paraId="0D093E65" w14:textId="77777777" w:rsidR="008C406D" w:rsidRDefault="008C406D" w:rsidP="00C001F3">
            <w:pPr>
              <w:pStyle w:val="Textkrper"/>
            </w:pPr>
          </w:p>
        </w:tc>
        <w:tc>
          <w:tcPr>
            <w:tcW w:w="5387" w:type="dxa"/>
            <w:tcBorders>
              <w:top w:val="single" w:sz="4" w:space="0" w:color="auto"/>
              <w:bottom w:val="single" w:sz="4" w:space="0" w:color="auto"/>
            </w:tcBorders>
          </w:tcPr>
          <w:p w14:paraId="36AB672F" w14:textId="77777777" w:rsidR="008C406D" w:rsidRDefault="008C406D" w:rsidP="00C001F3">
            <w:pPr>
              <w:pStyle w:val="Textkrper"/>
            </w:pPr>
          </w:p>
        </w:tc>
        <w:tc>
          <w:tcPr>
            <w:tcW w:w="283" w:type="dxa"/>
          </w:tcPr>
          <w:p w14:paraId="68A23C48" w14:textId="77777777" w:rsidR="008C406D" w:rsidRDefault="008C406D" w:rsidP="00C001F3">
            <w:pPr>
              <w:pStyle w:val="Textkrper"/>
            </w:pPr>
          </w:p>
        </w:tc>
        <w:tc>
          <w:tcPr>
            <w:tcW w:w="2214" w:type="dxa"/>
            <w:gridSpan w:val="2"/>
            <w:vMerge/>
            <w:tcBorders>
              <w:left w:val="single" w:sz="4" w:space="0" w:color="000000"/>
              <w:bottom w:val="single" w:sz="4" w:space="0" w:color="000000"/>
              <w:right w:val="single" w:sz="4" w:space="0" w:color="000000"/>
            </w:tcBorders>
          </w:tcPr>
          <w:p w14:paraId="32EF7790" w14:textId="77777777" w:rsidR="008C406D" w:rsidRDefault="008C406D" w:rsidP="00C001F3">
            <w:pPr>
              <w:pStyle w:val="Textkrper"/>
            </w:pPr>
          </w:p>
        </w:tc>
      </w:tr>
      <w:tr w:rsidR="005703C5" w:rsidRPr="00E25C61" w14:paraId="22DEF7C0" w14:textId="77777777" w:rsidTr="005703C5">
        <w:tc>
          <w:tcPr>
            <w:tcW w:w="1913" w:type="dxa"/>
            <w:tcBorders>
              <w:right w:val="single" w:sz="4" w:space="0" w:color="auto"/>
            </w:tcBorders>
          </w:tcPr>
          <w:p w14:paraId="258B860C" w14:textId="77777777" w:rsidR="005703C5" w:rsidRDefault="005703C5" w:rsidP="00C001F3">
            <w:pPr>
              <w:pStyle w:val="Textkrper"/>
            </w:pPr>
            <w:r>
              <w:t>Hobbys</w:t>
            </w:r>
          </w:p>
        </w:tc>
        <w:tc>
          <w:tcPr>
            <w:tcW w:w="5387" w:type="dxa"/>
            <w:vMerge w:val="restart"/>
            <w:tcBorders>
              <w:top w:val="single" w:sz="4" w:space="0" w:color="auto"/>
              <w:left w:val="single" w:sz="4" w:space="0" w:color="auto"/>
              <w:bottom w:val="single" w:sz="4" w:space="0" w:color="auto"/>
              <w:right w:val="single" w:sz="4" w:space="0" w:color="auto"/>
            </w:tcBorders>
          </w:tcPr>
          <w:p w14:paraId="74A2480F" w14:textId="3CE3504E" w:rsidR="005703C5" w:rsidRPr="00E25C61" w:rsidRDefault="00F67D05" w:rsidP="00C001F3">
            <w:pPr>
              <w:pStyle w:val="Textkrper"/>
              <w:rPr>
                <w:lang w:val="en-US"/>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 w:type="dxa"/>
            <w:tcBorders>
              <w:left w:val="single" w:sz="4" w:space="0" w:color="auto"/>
            </w:tcBorders>
          </w:tcPr>
          <w:p w14:paraId="10B34F27" w14:textId="77777777" w:rsidR="005703C5" w:rsidRPr="00E25C61" w:rsidRDefault="005703C5" w:rsidP="00C001F3">
            <w:pPr>
              <w:pStyle w:val="Textkrper"/>
              <w:rPr>
                <w:lang w:val="en-US"/>
              </w:rPr>
            </w:pPr>
          </w:p>
        </w:tc>
        <w:tc>
          <w:tcPr>
            <w:tcW w:w="2214" w:type="dxa"/>
            <w:gridSpan w:val="2"/>
            <w:vMerge/>
            <w:tcBorders>
              <w:left w:val="single" w:sz="4" w:space="0" w:color="000000"/>
              <w:bottom w:val="single" w:sz="4" w:space="0" w:color="000000"/>
              <w:right w:val="single" w:sz="4" w:space="0" w:color="000000"/>
            </w:tcBorders>
          </w:tcPr>
          <w:p w14:paraId="49F04DA1" w14:textId="77777777" w:rsidR="005703C5" w:rsidRPr="00E25C61" w:rsidRDefault="005703C5" w:rsidP="00C001F3">
            <w:pPr>
              <w:pStyle w:val="Textkrper"/>
              <w:rPr>
                <w:lang w:val="en-US"/>
              </w:rPr>
            </w:pPr>
          </w:p>
        </w:tc>
      </w:tr>
      <w:tr w:rsidR="005703C5" w:rsidRPr="00E25C61" w14:paraId="471E5566" w14:textId="77777777" w:rsidTr="005703C5">
        <w:tc>
          <w:tcPr>
            <w:tcW w:w="1913" w:type="dxa"/>
            <w:tcBorders>
              <w:right w:val="single" w:sz="4" w:space="0" w:color="auto"/>
            </w:tcBorders>
          </w:tcPr>
          <w:p w14:paraId="5ED3478E" w14:textId="77777777" w:rsidR="005703C5" w:rsidRPr="00E25C61" w:rsidRDefault="005703C5" w:rsidP="00C001F3">
            <w:pPr>
              <w:pStyle w:val="Textkrper"/>
              <w:rPr>
                <w:lang w:val="en-US"/>
              </w:rPr>
            </w:pPr>
          </w:p>
        </w:tc>
        <w:tc>
          <w:tcPr>
            <w:tcW w:w="5387" w:type="dxa"/>
            <w:vMerge/>
            <w:tcBorders>
              <w:top w:val="single" w:sz="4" w:space="0" w:color="auto"/>
              <w:left w:val="single" w:sz="4" w:space="0" w:color="auto"/>
              <w:bottom w:val="single" w:sz="4" w:space="0" w:color="auto"/>
              <w:right w:val="single" w:sz="4" w:space="0" w:color="auto"/>
            </w:tcBorders>
          </w:tcPr>
          <w:p w14:paraId="6A6D0560" w14:textId="77777777" w:rsidR="005703C5" w:rsidRPr="00E25C61" w:rsidRDefault="005703C5" w:rsidP="00C001F3">
            <w:pPr>
              <w:pStyle w:val="Textkrper"/>
              <w:rPr>
                <w:lang w:val="en-US"/>
              </w:rPr>
            </w:pPr>
          </w:p>
        </w:tc>
        <w:tc>
          <w:tcPr>
            <w:tcW w:w="283" w:type="dxa"/>
            <w:tcBorders>
              <w:left w:val="single" w:sz="4" w:space="0" w:color="auto"/>
            </w:tcBorders>
          </w:tcPr>
          <w:p w14:paraId="73741833" w14:textId="77777777" w:rsidR="005703C5" w:rsidRPr="00E25C61" w:rsidRDefault="005703C5" w:rsidP="00C001F3">
            <w:pPr>
              <w:pStyle w:val="Textkrper"/>
              <w:rPr>
                <w:lang w:val="en-US"/>
              </w:rPr>
            </w:pPr>
          </w:p>
        </w:tc>
        <w:tc>
          <w:tcPr>
            <w:tcW w:w="2214" w:type="dxa"/>
            <w:gridSpan w:val="2"/>
            <w:vMerge/>
            <w:tcBorders>
              <w:left w:val="single" w:sz="4" w:space="0" w:color="000000"/>
              <w:bottom w:val="single" w:sz="4" w:space="0" w:color="000000"/>
              <w:right w:val="single" w:sz="4" w:space="0" w:color="000000"/>
            </w:tcBorders>
          </w:tcPr>
          <w:p w14:paraId="47D1650C" w14:textId="77777777" w:rsidR="005703C5" w:rsidRPr="00E25C61" w:rsidRDefault="005703C5" w:rsidP="00C001F3">
            <w:pPr>
              <w:pStyle w:val="Textkrper"/>
              <w:rPr>
                <w:lang w:val="en-US"/>
              </w:rPr>
            </w:pPr>
          </w:p>
        </w:tc>
      </w:tr>
      <w:tr w:rsidR="005703C5" w:rsidRPr="00E25C61" w14:paraId="58D6475B" w14:textId="77777777" w:rsidTr="005703C5">
        <w:tc>
          <w:tcPr>
            <w:tcW w:w="1913" w:type="dxa"/>
            <w:tcBorders>
              <w:right w:val="single" w:sz="4" w:space="0" w:color="auto"/>
            </w:tcBorders>
          </w:tcPr>
          <w:p w14:paraId="71BF144D" w14:textId="77777777" w:rsidR="005703C5" w:rsidRPr="00E25C61" w:rsidRDefault="005703C5" w:rsidP="00C001F3">
            <w:pPr>
              <w:pStyle w:val="Textkrper"/>
              <w:rPr>
                <w:lang w:val="en-US"/>
              </w:rPr>
            </w:pPr>
          </w:p>
        </w:tc>
        <w:tc>
          <w:tcPr>
            <w:tcW w:w="5387" w:type="dxa"/>
            <w:vMerge/>
            <w:tcBorders>
              <w:top w:val="single" w:sz="4" w:space="0" w:color="auto"/>
              <w:left w:val="single" w:sz="4" w:space="0" w:color="auto"/>
              <w:bottom w:val="single" w:sz="4" w:space="0" w:color="auto"/>
              <w:right w:val="single" w:sz="4" w:space="0" w:color="auto"/>
            </w:tcBorders>
          </w:tcPr>
          <w:p w14:paraId="4A7ABD8A" w14:textId="77777777" w:rsidR="005703C5" w:rsidRPr="00E25C61" w:rsidRDefault="005703C5" w:rsidP="00C001F3">
            <w:pPr>
              <w:pStyle w:val="Textkrper"/>
              <w:rPr>
                <w:lang w:val="en-US"/>
              </w:rPr>
            </w:pPr>
          </w:p>
        </w:tc>
        <w:tc>
          <w:tcPr>
            <w:tcW w:w="283" w:type="dxa"/>
            <w:tcBorders>
              <w:left w:val="single" w:sz="4" w:space="0" w:color="auto"/>
            </w:tcBorders>
          </w:tcPr>
          <w:p w14:paraId="61C642CE" w14:textId="77777777" w:rsidR="005703C5" w:rsidRPr="00E25C61" w:rsidRDefault="005703C5" w:rsidP="00C001F3">
            <w:pPr>
              <w:pStyle w:val="Textkrper"/>
              <w:rPr>
                <w:lang w:val="en-US"/>
              </w:rPr>
            </w:pPr>
          </w:p>
        </w:tc>
        <w:tc>
          <w:tcPr>
            <w:tcW w:w="2214" w:type="dxa"/>
            <w:gridSpan w:val="2"/>
            <w:vMerge/>
            <w:tcBorders>
              <w:left w:val="single" w:sz="4" w:space="0" w:color="000000"/>
              <w:bottom w:val="single" w:sz="4" w:space="0" w:color="000000"/>
              <w:right w:val="single" w:sz="4" w:space="0" w:color="000000"/>
            </w:tcBorders>
          </w:tcPr>
          <w:p w14:paraId="0DFDB35A" w14:textId="77777777" w:rsidR="005703C5" w:rsidRPr="00E25C61" w:rsidRDefault="005703C5" w:rsidP="00C001F3">
            <w:pPr>
              <w:pStyle w:val="Textkrper"/>
              <w:rPr>
                <w:lang w:val="en-US"/>
              </w:rPr>
            </w:pPr>
          </w:p>
        </w:tc>
      </w:tr>
      <w:tr w:rsidR="005703C5" w:rsidRPr="00E25C61" w14:paraId="2E61CC88" w14:textId="77777777" w:rsidTr="005703C5">
        <w:tc>
          <w:tcPr>
            <w:tcW w:w="1913" w:type="dxa"/>
            <w:tcBorders>
              <w:right w:val="single" w:sz="4" w:space="0" w:color="auto"/>
            </w:tcBorders>
          </w:tcPr>
          <w:p w14:paraId="2F7C48B9" w14:textId="77777777" w:rsidR="005703C5" w:rsidRPr="00E25C61" w:rsidRDefault="005703C5" w:rsidP="00C001F3">
            <w:pPr>
              <w:pStyle w:val="Textkrper"/>
              <w:rPr>
                <w:lang w:val="en-US"/>
              </w:rPr>
            </w:pPr>
          </w:p>
        </w:tc>
        <w:tc>
          <w:tcPr>
            <w:tcW w:w="5387" w:type="dxa"/>
            <w:vMerge/>
            <w:tcBorders>
              <w:top w:val="single" w:sz="4" w:space="0" w:color="auto"/>
              <w:left w:val="single" w:sz="4" w:space="0" w:color="auto"/>
              <w:bottom w:val="single" w:sz="4" w:space="0" w:color="auto"/>
              <w:right w:val="single" w:sz="4" w:space="0" w:color="auto"/>
            </w:tcBorders>
          </w:tcPr>
          <w:p w14:paraId="4DFEB2CE" w14:textId="77777777" w:rsidR="005703C5" w:rsidRPr="00E25C61" w:rsidRDefault="005703C5" w:rsidP="00C001F3">
            <w:pPr>
              <w:pStyle w:val="Textkrper"/>
              <w:rPr>
                <w:lang w:val="en-US"/>
              </w:rPr>
            </w:pPr>
          </w:p>
        </w:tc>
        <w:tc>
          <w:tcPr>
            <w:tcW w:w="283" w:type="dxa"/>
            <w:tcBorders>
              <w:left w:val="single" w:sz="4" w:space="0" w:color="auto"/>
            </w:tcBorders>
          </w:tcPr>
          <w:p w14:paraId="3F1E5B42" w14:textId="77777777" w:rsidR="005703C5" w:rsidRPr="00E25C61" w:rsidRDefault="005703C5" w:rsidP="00C001F3">
            <w:pPr>
              <w:pStyle w:val="Textkrper"/>
              <w:rPr>
                <w:lang w:val="en-US"/>
              </w:rPr>
            </w:pPr>
          </w:p>
        </w:tc>
        <w:tc>
          <w:tcPr>
            <w:tcW w:w="2214" w:type="dxa"/>
            <w:gridSpan w:val="2"/>
            <w:vMerge/>
            <w:tcBorders>
              <w:left w:val="single" w:sz="4" w:space="0" w:color="000000"/>
              <w:bottom w:val="single" w:sz="4" w:space="0" w:color="000000"/>
              <w:right w:val="single" w:sz="4" w:space="0" w:color="000000"/>
            </w:tcBorders>
          </w:tcPr>
          <w:p w14:paraId="0A9FC554" w14:textId="77777777" w:rsidR="005703C5" w:rsidRPr="00E25C61" w:rsidRDefault="005703C5" w:rsidP="00C001F3">
            <w:pPr>
              <w:pStyle w:val="Textkrper"/>
              <w:rPr>
                <w:lang w:val="en-US"/>
              </w:rPr>
            </w:pPr>
          </w:p>
        </w:tc>
      </w:tr>
      <w:tr w:rsidR="005703C5" w:rsidRPr="00E25C61" w14:paraId="6C51C935" w14:textId="77777777" w:rsidTr="005703C5">
        <w:tc>
          <w:tcPr>
            <w:tcW w:w="1913" w:type="dxa"/>
            <w:tcBorders>
              <w:right w:val="single" w:sz="4" w:space="0" w:color="auto"/>
            </w:tcBorders>
          </w:tcPr>
          <w:p w14:paraId="78F04CE7" w14:textId="77777777" w:rsidR="005703C5" w:rsidRPr="00E25C61" w:rsidRDefault="005703C5" w:rsidP="00C001F3">
            <w:pPr>
              <w:pStyle w:val="Textkrper"/>
              <w:rPr>
                <w:lang w:val="en-US"/>
              </w:rPr>
            </w:pPr>
          </w:p>
        </w:tc>
        <w:tc>
          <w:tcPr>
            <w:tcW w:w="5387" w:type="dxa"/>
            <w:vMerge/>
            <w:tcBorders>
              <w:top w:val="single" w:sz="4" w:space="0" w:color="auto"/>
              <w:left w:val="single" w:sz="4" w:space="0" w:color="auto"/>
              <w:bottom w:val="single" w:sz="4" w:space="0" w:color="auto"/>
              <w:right w:val="single" w:sz="4" w:space="0" w:color="auto"/>
            </w:tcBorders>
          </w:tcPr>
          <w:p w14:paraId="35C32F68" w14:textId="77777777" w:rsidR="005703C5" w:rsidRPr="00E25C61" w:rsidRDefault="005703C5" w:rsidP="00C001F3">
            <w:pPr>
              <w:pStyle w:val="Textkrper"/>
              <w:rPr>
                <w:lang w:val="en-US"/>
              </w:rPr>
            </w:pPr>
          </w:p>
        </w:tc>
        <w:tc>
          <w:tcPr>
            <w:tcW w:w="283" w:type="dxa"/>
            <w:tcBorders>
              <w:left w:val="single" w:sz="4" w:space="0" w:color="auto"/>
            </w:tcBorders>
          </w:tcPr>
          <w:p w14:paraId="1BFE7B6E" w14:textId="77777777" w:rsidR="005703C5" w:rsidRPr="00E25C61" w:rsidRDefault="005703C5" w:rsidP="00C001F3">
            <w:pPr>
              <w:pStyle w:val="Textkrper"/>
              <w:rPr>
                <w:lang w:val="en-US"/>
              </w:rPr>
            </w:pPr>
          </w:p>
        </w:tc>
        <w:tc>
          <w:tcPr>
            <w:tcW w:w="2214" w:type="dxa"/>
            <w:gridSpan w:val="2"/>
            <w:vMerge/>
            <w:tcBorders>
              <w:left w:val="single" w:sz="4" w:space="0" w:color="000000"/>
              <w:bottom w:val="single" w:sz="4" w:space="0" w:color="000000"/>
              <w:right w:val="single" w:sz="4" w:space="0" w:color="000000"/>
            </w:tcBorders>
          </w:tcPr>
          <w:p w14:paraId="0CD1EBDA" w14:textId="77777777" w:rsidR="005703C5" w:rsidRPr="00E25C61" w:rsidRDefault="005703C5" w:rsidP="00C001F3">
            <w:pPr>
              <w:pStyle w:val="Textkrper"/>
              <w:rPr>
                <w:lang w:val="en-US"/>
              </w:rPr>
            </w:pPr>
          </w:p>
        </w:tc>
      </w:tr>
      <w:tr w:rsidR="00D03F3F" w:rsidRPr="00E25C61" w14:paraId="1AA1EB19" w14:textId="77777777" w:rsidTr="0084203C">
        <w:trPr>
          <w:gridAfter w:val="1"/>
          <w:wAfter w:w="20" w:type="dxa"/>
        </w:trPr>
        <w:tc>
          <w:tcPr>
            <w:tcW w:w="1913" w:type="dxa"/>
          </w:tcPr>
          <w:p w14:paraId="18A0ED3E" w14:textId="77777777" w:rsidR="00D03F3F" w:rsidRPr="00E25C61" w:rsidRDefault="00D03F3F" w:rsidP="00C001F3">
            <w:pPr>
              <w:pStyle w:val="Textkrper"/>
              <w:rPr>
                <w:lang w:val="en-US"/>
              </w:rPr>
            </w:pPr>
          </w:p>
        </w:tc>
        <w:tc>
          <w:tcPr>
            <w:tcW w:w="5670" w:type="dxa"/>
            <w:gridSpan w:val="2"/>
            <w:tcBorders>
              <w:bottom w:val="single" w:sz="4" w:space="0" w:color="auto"/>
            </w:tcBorders>
          </w:tcPr>
          <w:p w14:paraId="70BA2815" w14:textId="77777777" w:rsidR="00D03F3F" w:rsidRPr="00E25C61" w:rsidRDefault="00D03F3F" w:rsidP="00C001F3">
            <w:pPr>
              <w:pStyle w:val="Textkrper"/>
              <w:rPr>
                <w:lang w:val="en-US"/>
              </w:rPr>
            </w:pPr>
          </w:p>
        </w:tc>
        <w:tc>
          <w:tcPr>
            <w:tcW w:w="2194" w:type="dxa"/>
            <w:tcBorders>
              <w:bottom w:val="single" w:sz="4" w:space="0" w:color="auto"/>
            </w:tcBorders>
          </w:tcPr>
          <w:p w14:paraId="30A08F30" w14:textId="77777777" w:rsidR="00D03F3F" w:rsidRPr="00E25C61" w:rsidRDefault="00D03F3F" w:rsidP="00C001F3">
            <w:pPr>
              <w:pStyle w:val="Textkrper"/>
              <w:rPr>
                <w:lang w:val="en-US"/>
              </w:rPr>
            </w:pPr>
          </w:p>
        </w:tc>
      </w:tr>
      <w:tr w:rsidR="0084203C" w14:paraId="06337715" w14:textId="77777777" w:rsidTr="00F22FCA">
        <w:trPr>
          <w:gridAfter w:val="1"/>
          <w:wAfter w:w="20" w:type="dxa"/>
        </w:trPr>
        <w:tc>
          <w:tcPr>
            <w:tcW w:w="1913" w:type="dxa"/>
            <w:tcBorders>
              <w:right w:val="single" w:sz="4" w:space="0" w:color="auto"/>
            </w:tcBorders>
          </w:tcPr>
          <w:p w14:paraId="50C4DC92" w14:textId="44A37F7D" w:rsidR="0084203C" w:rsidRDefault="0084203C" w:rsidP="00C001F3">
            <w:pPr>
              <w:pStyle w:val="Textkrper"/>
            </w:pPr>
            <w:r>
              <w:t>Beruf/Studium</w:t>
            </w:r>
          </w:p>
        </w:tc>
        <w:tc>
          <w:tcPr>
            <w:tcW w:w="7864" w:type="dxa"/>
            <w:gridSpan w:val="3"/>
            <w:vMerge w:val="restart"/>
            <w:tcBorders>
              <w:top w:val="single" w:sz="4" w:space="0" w:color="auto"/>
              <w:left w:val="single" w:sz="4" w:space="0" w:color="auto"/>
              <w:right w:val="single" w:sz="4" w:space="0" w:color="auto"/>
            </w:tcBorders>
          </w:tcPr>
          <w:p w14:paraId="2B4EB99D" w14:textId="17D3750B" w:rsidR="0084203C" w:rsidRDefault="00F67D05" w:rsidP="00C001F3">
            <w:pPr>
              <w:pStyle w:val="Textkrpe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4203C" w14:paraId="7E6165C9" w14:textId="77777777" w:rsidTr="00F22FCA">
        <w:trPr>
          <w:gridAfter w:val="1"/>
          <w:wAfter w:w="20" w:type="dxa"/>
        </w:trPr>
        <w:tc>
          <w:tcPr>
            <w:tcW w:w="1913" w:type="dxa"/>
            <w:tcBorders>
              <w:right w:val="single" w:sz="4" w:space="0" w:color="auto"/>
            </w:tcBorders>
          </w:tcPr>
          <w:p w14:paraId="7F6C1932" w14:textId="77777777" w:rsidR="0084203C" w:rsidRDefault="0084203C" w:rsidP="00C001F3">
            <w:pPr>
              <w:pStyle w:val="Textkrper"/>
            </w:pPr>
          </w:p>
        </w:tc>
        <w:tc>
          <w:tcPr>
            <w:tcW w:w="7864" w:type="dxa"/>
            <w:gridSpan w:val="3"/>
            <w:vMerge/>
            <w:tcBorders>
              <w:left w:val="single" w:sz="4" w:space="0" w:color="auto"/>
              <w:bottom w:val="single" w:sz="4" w:space="0" w:color="auto"/>
              <w:right w:val="single" w:sz="4" w:space="0" w:color="auto"/>
            </w:tcBorders>
          </w:tcPr>
          <w:p w14:paraId="710F98AF" w14:textId="77777777" w:rsidR="0084203C" w:rsidRDefault="0084203C" w:rsidP="00C001F3">
            <w:pPr>
              <w:pStyle w:val="Textkrper"/>
            </w:pPr>
          </w:p>
        </w:tc>
      </w:tr>
      <w:tr w:rsidR="00D03F3F" w14:paraId="689415E1" w14:textId="77777777" w:rsidTr="0084203C">
        <w:trPr>
          <w:gridAfter w:val="1"/>
          <w:wAfter w:w="20" w:type="dxa"/>
        </w:trPr>
        <w:tc>
          <w:tcPr>
            <w:tcW w:w="1913" w:type="dxa"/>
          </w:tcPr>
          <w:p w14:paraId="798AC5BB" w14:textId="77777777" w:rsidR="00D03F3F" w:rsidRDefault="00D03F3F" w:rsidP="00C001F3">
            <w:pPr>
              <w:pStyle w:val="Textkrper"/>
            </w:pPr>
          </w:p>
        </w:tc>
        <w:tc>
          <w:tcPr>
            <w:tcW w:w="7864" w:type="dxa"/>
            <w:gridSpan w:val="3"/>
            <w:tcBorders>
              <w:top w:val="single" w:sz="4" w:space="0" w:color="auto"/>
              <w:bottom w:val="single" w:sz="4" w:space="0" w:color="auto"/>
            </w:tcBorders>
          </w:tcPr>
          <w:p w14:paraId="5BD07E8F" w14:textId="77777777" w:rsidR="00D03F3F" w:rsidRDefault="00D03F3F" w:rsidP="00C001F3">
            <w:pPr>
              <w:pStyle w:val="Textkrper"/>
            </w:pPr>
          </w:p>
        </w:tc>
      </w:tr>
      <w:tr w:rsidR="0084203C" w14:paraId="45872672" w14:textId="77777777" w:rsidTr="0084203C">
        <w:trPr>
          <w:gridAfter w:val="1"/>
          <w:wAfter w:w="20" w:type="dxa"/>
        </w:trPr>
        <w:tc>
          <w:tcPr>
            <w:tcW w:w="1913" w:type="dxa"/>
            <w:tcBorders>
              <w:right w:val="single" w:sz="4" w:space="0" w:color="auto"/>
            </w:tcBorders>
          </w:tcPr>
          <w:p w14:paraId="14184217" w14:textId="77777777" w:rsidR="0084203C" w:rsidRDefault="0084203C" w:rsidP="00C001F3">
            <w:pPr>
              <w:pStyle w:val="Textkrper"/>
            </w:pPr>
            <w:r>
              <w:t>H</w:t>
            </w:r>
            <w:r w:rsidRPr="008C406D">
              <w:rPr>
                <w:vertAlign w:val="subscript"/>
              </w:rPr>
              <w:t>2</w:t>
            </w:r>
            <w:r>
              <w:t>O, Tauchen</w:t>
            </w:r>
          </w:p>
        </w:tc>
        <w:tc>
          <w:tcPr>
            <w:tcW w:w="7864" w:type="dxa"/>
            <w:gridSpan w:val="3"/>
            <w:vMerge w:val="restart"/>
            <w:tcBorders>
              <w:top w:val="single" w:sz="4" w:space="0" w:color="auto"/>
              <w:left w:val="single" w:sz="4" w:space="0" w:color="auto"/>
              <w:bottom w:val="single" w:sz="4" w:space="0" w:color="auto"/>
              <w:right w:val="single" w:sz="4" w:space="0" w:color="auto"/>
            </w:tcBorders>
          </w:tcPr>
          <w:p w14:paraId="01AC2EAC" w14:textId="20489EB6" w:rsidR="0084203C" w:rsidRDefault="00F67D05" w:rsidP="00C001F3">
            <w:pPr>
              <w:pStyle w:val="Textkrpe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4203C" w14:paraId="3FA20A07" w14:textId="77777777" w:rsidTr="0084203C">
        <w:trPr>
          <w:gridAfter w:val="1"/>
          <w:wAfter w:w="20" w:type="dxa"/>
        </w:trPr>
        <w:tc>
          <w:tcPr>
            <w:tcW w:w="1913" w:type="dxa"/>
            <w:tcBorders>
              <w:right w:val="single" w:sz="4" w:space="0" w:color="auto"/>
            </w:tcBorders>
          </w:tcPr>
          <w:p w14:paraId="6CDAB277" w14:textId="77777777" w:rsidR="0084203C" w:rsidRDefault="0084203C" w:rsidP="00C001F3">
            <w:pPr>
              <w:pStyle w:val="Textkrper"/>
            </w:pPr>
          </w:p>
        </w:tc>
        <w:tc>
          <w:tcPr>
            <w:tcW w:w="7864" w:type="dxa"/>
            <w:gridSpan w:val="3"/>
            <w:vMerge/>
            <w:tcBorders>
              <w:left w:val="single" w:sz="4" w:space="0" w:color="auto"/>
              <w:bottom w:val="single" w:sz="4" w:space="0" w:color="auto"/>
              <w:right w:val="single" w:sz="4" w:space="0" w:color="auto"/>
            </w:tcBorders>
          </w:tcPr>
          <w:p w14:paraId="1CFD61EA" w14:textId="77777777" w:rsidR="0084203C" w:rsidRDefault="0084203C" w:rsidP="00C001F3">
            <w:pPr>
              <w:pStyle w:val="Textkrper"/>
            </w:pPr>
          </w:p>
        </w:tc>
      </w:tr>
      <w:tr w:rsidR="0084203C" w14:paraId="26AFDA24" w14:textId="77777777" w:rsidTr="0084203C">
        <w:trPr>
          <w:gridAfter w:val="1"/>
          <w:wAfter w:w="20" w:type="dxa"/>
        </w:trPr>
        <w:tc>
          <w:tcPr>
            <w:tcW w:w="1913" w:type="dxa"/>
            <w:tcBorders>
              <w:right w:val="single" w:sz="4" w:space="0" w:color="auto"/>
            </w:tcBorders>
          </w:tcPr>
          <w:p w14:paraId="466774FA" w14:textId="77777777" w:rsidR="0084203C" w:rsidRDefault="0084203C" w:rsidP="00C001F3">
            <w:pPr>
              <w:pStyle w:val="Textkrper"/>
            </w:pPr>
          </w:p>
        </w:tc>
        <w:tc>
          <w:tcPr>
            <w:tcW w:w="7864" w:type="dxa"/>
            <w:gridSpan w:val="3"/>
            <w:vMerge/>
            <w:tcBorders>
              <w:left w:val="single" w:sz="4" w:space="0" w:color="auto"/>
              <w:bottom w:val="single" w:sz="4" w:space="0" w:color="auto"/>
              <w:right w:val="single" w:sz="4" w:space="0" w:color="auto"/>
            </w:tcBorders>
          </w:tcPr>
          <w:p w14:paraId="09FF6AC6" w14:textId="77777777" w:rsidR="0084203C" w:rsidRDefault="0084203C" w:rsidP="00C001F3">
            <w:pPr>
              <w:pStyle w:val="Textkrper"/>
            </w:pPr>
          </w:p>
        </w:tc>
      </w:tr>
      <w:tr w:rsidR="0084203C" w14:paraId="68837EF6" w14:textId="77777777" w:rsidTr="0084203C">
        <w:trPr>
          <w:gridAfter w:val="1"/>
          <w:wAfter w:w="20" w:type="dxa"/>
        </w:trPr>
        <w:tc>
          <w:tcPr>
            <w:tcW w:w="1913" w:type="dxa"/>
            <w:tcBorders>
              <w:right w:val="single" w:sz="4" w:space="0" w:color="auto"/>
            </w:tcBorders>
          </w:tcPr>
          <w:p w14:paraId="435050FF" w14:textId="77777777" w:rsidR="0084203C" w:rsidRDefault="0084203C" w:rsidP="00C001F3">
            <w:pPr>
              <w:pStyle w:val="Textkrper"/>
            </w:pPr>
          </w:p>
        </w:tc>
        <w:tc>
          <w:tcPr>
            <w:tcW w:w="7864" w:type="dxa"/>
            <w:gridSpan w:val="3"/>
            <w:vMerge/>
            <w:tcBorders>
              <w:left w:val="single" w:sz="4" w:space="0" w:color="auto"/>
              <w:bottom w:val="single" w:sz="4" w:space="0" w:color="auto"/>
              <w:right w:val="single" w:sz="4" w:space="0" w:color="auto"/>
            </w:tcBorders>
          </w:tcPr>
          <w:p w14:paraId="7B403022" w14:textId="77777777" w:rsidR="0084203C" w:rsidRDefault="0084203C" w:rsidP="00C001F3">
            <w:pPr>
              <w:pStyle w:val="Textkrper"/>
            </w:pPr>
          </w:p>
        </w:tc>
      </w:tr>
      <w:tr w:rsidR="0084203C" w14:paraId="5394C295" w14:textId="77777777" w:rsidTr="0084203C">
        <w:trPr>
          <w:gridAfter w:val="1"/>
          <w:wAfter w:w="20" w:type="dxa"/>
        </w:trPr>
        <w:tc>
          <w:tcPr>
            <w:tcW w:w="1913" w:type="dxa"/>
          </w:tcPr>
          <w:p w14:paraId="4F76E609" w14:textId="77777777" w:rsidR="0084203C" w:rsidRDefault="0084203C" w:rsidP="00C001F3">
            <w:pPr>
              <w:pStyle w:val="Textkrper"/>
            </w:pPr>
          </w:p>
        </w:tc>
        <w:tc>
          <w:tcPr>
            <w:tcW w:w="7864" w:type="dxa"/>
            <w:gridSpan w:val="3"/>
            <w:tcBorders>
              <w:top w:val="single" w:sz="4" w:space="0" w:color="auto"/>
              <w:bottom w:val="single" w:sz="4" w:space="0" w:color="auto"/>
            </w:tcBorders>
          </w:tcPr>
          <w:p w14:paraId="1F63D2A5" w14:textId="77777777" w:rsidR="0084203C" w:rsidRDefault="0084203C" w:rsidP="00C001F3">
            <w:pPr>
              <w:pStyle w:val="Textkrper"/>
            </w:pPr>
          </w:p>
        </w:tc>
      </w:tr>
      <w:tr w:rsidR="0084203C" w14:paraId="20962650" w14:textId="77777777" w:rsidTr="0084203C">
        <w:trPr>
          <w:gridAfter w:val="1"/>
          <w:wAfter w:w="20" w:type="dxa"/>
        </w:trPr>
        <w:tc>
          <w:tcPr>
            <w:tcW w:w="1913" w:type="dxa"/>
            <w:tcBorders>
              <w:right w:val="single" w:sz="4" w:space="0" w:color="auto"/>
            </w:tcBorders>
          </w:tcPr>
          <w:p w14:paraId="17AA91E4" w14:textId="77777777" w:rsidR="0084203C" w:rsidRDefault="0084203C" w:rsidP="00C001F3">
            <w:pPr>
              <w:pStyle w:val="Textkrper"/>
            </w:pPr>
            <w:r>
              <w:t>Besonderes</w:t>
            </w:r>
          </w:p>
        </w:tc>
        <w:tc>
          <w:tcPr>
            <w:tcW w:w="7864" w:type="dxa"/>
            <w:gridSpan w:val="3"/>
            <w:vMerge w:val="restart"/>
            <w:tcBorders>
              <w:top w:val="single" w:sz="4" w:space="0" w:color="auto"/>
              <w:left w:val="single" w:sz="4" w:space="0" w:color="auto"/>
              <w:bottom w:val="single" w:sz="4" w:space="0" w:color="auto"/>
              <w:right w:val="single" w:sz="4" w:space="0" w:color="auto"/>
            </w:tcBorders>
          </w:tcPr>
          <w:p w14:paraId="05AB883C" w14:textId="5B76D191" w:rsidR="0084203C" w:rsidRDefault="00F67D05" w:rsidP="00C001F3">
            <w:pPr>
              <w:pStyle w:val="Textkrpe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4203C" w14:paraId="176AED40" w14:textId="77777777" w:rsidTr="0084203C">
        <w:trPr>
          <w:gridAfter w:val="1"/>
          <w:wAfter w:w="20" w:type="dxa"/>
        </w:trPr>
        <w:tc>
          <w:tcPr>
            <w:tcW w:w="1913" w:type="dxa"/>
            <w:tcBorders>
              <w:right w:val="single" w:sz="4" w:space="0" w:color="auto"/>
            </w:tcBorders>
          </w:tcPr>
          <w:p w14:paraId="3B488D99" w14:textId="77777777" w:rsidR="0084203C" w:rsidRDefault="0084203C" w:rsidP="00C001F3">
            <w:pPr>
              <w:pStyle w:val="Textkrper"/>
            </w:pPr>
          </w:p>
        </w:tc>
        <w:tc>
          <w:tcPr>
            <w:tcW w:w="7864" w:type="dxa"/>
            <w:gridSpan w:val="3"/>
            <w:vMerge/>
            <w:tcBorders>
              <w:left w:val="single" w:sz="4" w:space="0" w:color="auto"/>
              <w:bottom w:val="single" w:sz="4" w:space="0" w:color="auto"/>
              <w:right w:val="single" w:sz="4" w:space="0" w:color="auto"/>
            </w:tcBorders>
          </w:tcPr>
          <w:p w14:paraId="696D0BCF" w14:textId="77777777" w:rsidR="0084203C" w:rsidRDefault="0084203C" w:rsidP="00C001F3">
            <w:pPr>
              <w:pStyle w:val="Textkrper"/>
            </w:pPr>
          </w:p>
        </w:tc>
      </w:tr>
      <w:tr w:rsidR="0084203C" w14:paraId="607CFAF5" w14:textId="77777777" w:rsidTr="0084203C">
        <w:trPr>
          <w:gridAfter w:val="1"/>
          <w:wAfter w:w="20" w:type="dxa"/>
        </w:trPr>
        <w:tc>
          <w:tcPr>
            <w:tcW w:w="1913" w:type="dxa"/>
            <w:tcBorders>
              <w:right w:val="single" w:sz="4" w:space="0" w:color="auto"/>
            </w:tcBorders>
          </w:tcPr>
          <w:p w14:paraId="7C1C7D0C" w14:textId="77777777" w:rsidR="0084203C" w:rsidRDefault="0084203C" w:rsidP="00C001F3">
            <w:pPr>
              <w:pStyle w:val="Textkrper"/>
            </w:pPr>
          </w:p>
        </w:tc>
        <w:tc>
          <w:tcPr>
            <w:tcW w:w="7864" w:type="dxa"/>
            <w:gridSpan w:val="3"/>
            <w:vMerge/>
            <w:tcBorders>
              <w:left w:val="single" w:sz="4" w:space="0" w:color="auto"/>
              <w:bottom w:val="single" w:sz="4" w:space="0" w:color="auto"/>
              <w:right w:val="single" w:sz="4" w:space="0" w:color="auto"/>
            </w:tcBorders>
          </w:tcPr>
          <w:p w14:paraId="6BF63C87" w14:textId="77777777" w:rsidR="0084203C" w:rsidRDefault="0084203C" w:rsidP="00C001F3">
            <w:pPr>
              <w:pStyle w:val="Textkrper"/>
            </w:pPr>
          </w:p>
        </w:tc>
      </w:tr>
      <w:tr w:rsidR="0084203C" w14:paraId="2497A078" w14:textId="77777777" w:rsidTr="0084203C">
        <w:trPr>
          <w:gridAfter w:val="1"/>
          <w:wAfter w:w="20" w:type="dxa"/>
        </w:trPr>
        <w:tc>
          <w:tcPr>
            <w:tcW w:w="1913" w:type="dxa"/>
            <w:tcBorders>
              <w:right w:val="single" w:sz="4" w:space="0" w:color="auto"/>
            </w:tcBorders>
          </w:tcPr>
          <w:p w14:paraId="35B462D8" w14:textId="77777777" w:rsidR="0084203C" w:rsidRDefault="0084203C" w:rsidP="00C001F3">
            <w:pPr>
              <w:pStyle w:val="Textkrper"/>
            </w:pPr>
          </w:p>
        </w:tc>
        <w:tc>
          <w:tcPr>
            <w:tcW w:w="7864" w:type="dxa"/>
            <w:gridSpan w:val="3"/>
            <w:vMerge/>
            <w:tcBorders>
              <w:left w:val="single" w:sz="4" w:space="0" w:color="auto"/>
              <w:bottom w:val="single" w:sz="4" w:space="0" w:color="auto"/>
              <w:right w:val="single" w:sz="4" w:space="0" w:color="auto"/>
            </w:tcBorders>
          </w:tcPr>
          <w:p w14:paraId="6440CA24" w14:textId="77777777" w:rsidR="0084203C" w:rsidRDefault="0084203C" w:rsidP="00C001F3">
            <w:pPr>
              <w:pStyle w:val="Textkrper"/>
            </w:pPr>
          </w:p>
        </w:tc>
      </w:tr>
      <w:tr w:rsidR="0084203C" w14:paraId="14C216FA" w14:textId="77777777" w:rsidTr="0084203C">
        <w:trPr>
          <w:gridAfter w:val="1"/>
          <w:wAfter w:w="20" w:type="dxa"/>
        </w:trPr>
        <w:tc>
          <w:tcPr>
            <w:tcW w:w="1913" w:type="dxa"/>
            <w:tcBorders>
              <w:right w:val="single" w:sz="4" w:space="0" w:color="auto"/>
            </w:tcBorders>
          </w:tcPr>
          <w:p w14:paraId="67F3E9D1" w14:textId="77777777" w:rsidR="0084203C" w:rsidRDefault="0084203C" w:rsidP="00C001F3">
            <w:pPr>
              <w:pStyle w:val="Textkrper"/>
            </w:pPr>
          </w:p>
        </w:tc>
        <w:tc>
          <w:tcPr>
            <w:tcW w:w="7864" w:type="dxa"/>
            <w:gridSpan w:val="3"/>
            <w:vMerge/>
            <w:tcBorders>
              <w:left w:val="single" w:sz="4" w:space="0" w:color="auto"/>
              <w:bottom w:val="single" w:sz="4" w:space="0" w:color="auto"/>
              <w:right w:val="single" w:sz="4" w:space="0" w:color="auto"/>
            </w:tcBorders>
          </w:tcPr>
          <w:p w14:paraId="135DE90B" w14:textId="77777777" w:rsidR="0084203C" w:rsidRDefault="0084203C" w:rsidP="00C001F3">
            <w:pPr>
              <w:pStyle w:val="Textkrper"/>
            </w:pPr>
          </w:p>
        </w:tc>
      </w:tr>
      <w:tr w:rsidR="00D03F3F" w14:paraId="6CFB2E44" w14:textId="77777777" w:rsidTr="0084203C">
        <w:trPr>
          <w:gridAfter w:val="1"/>
          <w:wAfter w:w="20" w:type="dxa"/>
        </w:trPr>
        <w:tc>
          <w:tcPr>
            <w:tcW w:w="1913" w:type="dxa"/>
          </w:tcPr>
          <w:p w14:paraId="74F82F56" w14:textId="77777777" w:rsidR="00D03F3F" w:rsidRDefault="00D03F3F" w:rsidP="00C001F3">
            <w:pPr>
              <w:pStyle w:val="Textkrper"/>
            </w:pPr>
          </w:p>
        </w:tc>
        <w:tc>
          <w:tcPr>
            <w:tcW w:w="7864" w:type="dxa"/>
            <w:gridSpan w:val="3"/>
            <w:tcBorders>
              <w:top w:val="single" w:sz="4" w:space="0" w:color="auto"/>
              <w:bottom w:val="single" w:sz="4" w:space="0" w:color="auto"/>
            </w:tcBorders>
          </w:tcPr>
          <w:p w14:paraId="703CF11F" w14:textId="77777777" w:rsidR="00D03F3F" w:rsidRDefault="00D03F3F" w:rsidP="00C001F3">
            <w:pPr>
              <w:pStyle w:val="Textkrper"/>
            </w:pPr>
          </w:p>
        </w:tc>
      </w:tr>
      <w:tr w:rsidR="0084203C" w14:paraId="182EEE69" w14:textId="77777777" w:rsidTr="0084203C">
        <w:trPr>
          <w:gridAfter w:val="1"/>
          <w:wAfter w:w="20" w:type="dxa"/>
        </w:trPr>
        <w:tc>
          <w:tcPr>
            <w:tcW w:w="1913" w:type="dxa"/>
            <w:tcBorders>
              <w:right w:val="single" w:sz="4" w:space="0" w:color="auto"/>
            </w:tcBorders>
          </w:tcPr>
          <w:p w14:paraId="7B2AD837" w14:textId="77777777" w:rsidR="0084203C" w:rsidRDefault="0084203C" w:rsidP="00C001F3">
            <w:pPr>
              <w:pStyle w:val="Textkrper"/>
            </w:pPr>
            <w:r>
              <w:t>Leben in Zahlen</w:t>
            </w:r>
          </w:p>
        </w:tc>
        <w:tc>
          <w:tcPr>
            <w:tcW w:w="7864" w:type="dxa"/>
            <w:gridSpan w:val="3"/>
            <w:vMerge w:val="restart"/>
            <w:tcBorders>
              <w:top w:val="single" w:sz="4" w:space="0" w:color="auto"/>
              <w:left w:val="single" w:sz="4" w:space="0" w:color="auto"/>
              <w:bottom w:val="single" w:sz="4" w:space="0" w:color="auto"/>
              <w:right w:val="single" w:sz="4" w:space="0" w:color="auto"/>
            </w:tcBorders>
          </w:tcPr>
          <w:p w14:paraId="35B5BD60" w14:textId="14CE821F" w:rsidR="0084203C" w:rsidRDefault="00F67D05" w:rsidP="00AE1916">
            <w:pPr>
              <w:pStyle w:val="Textkrpe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4203C" w14:paraId="5AF807B2" w14:textId="77777777" w:rsidTr="0084203C">
        <w:trPr>
          <w:gridAfter w:val="1"/>
          <w:wAfter w:w="20" w:type="dxa"/>
        </w:trPr>
        <w:tc>
          <w:tcPr>
            <w:tcW w:w="1913" w:type="dxa"/>
            <w:tcBorders>
              <w:right w:val="single" w:sz="4" w:space="0" w:color="auto"/>
            </w:tcBorders>
          </w:tcPr>
          <w:p w14:paraId="5B7CE026" w14:textId="77777777" w:rsidR="0084203C" w:rsidRDefault="0084203C" w:rsidP="00C001F3">
            <w:pPr>
              <w:pStyle w:val="Textkrper"/>
            </w:pPr>
          </w:p>
        </w:tc>
        <w:tc>
          <w:tcPr>
            <w:tcW w:w="7864" w:type="dxa"/>
            <w:gridSpan w:val="3"/>
            <w:vMerge/>
            <w:tcBorders>
              <w:left w:val="single" w:sz="4" w:space="0" w:color="auto"/>
              <w:bottom w:val="single" w:sz="4" w:space="0" w:color="auto"/>
              <w:right w:val="single" w:sz="4" w:space="0" w:color="auto"/>
            </w:tcBorders>
          </w:tcPr>
          <w:p w14:paraId="60AFFFDF" w14:textId="77777777" w:rsidR="0084203C" w:rsidRDefault="0084203C" w:rsidP="00C001F3">
            <w:pPr>
              <w:pStyle w:val="Textkrper"/>
            </w:pPr>
          </w:p>
        </w:tc>
      </w:tr>
      <w:tr w:rsidR="0084203C" w14:paraId="14863930" w14:textId="77777777" w:rsidTr="0084203C">
        <w:trPr>
          <w:gridAfter w:val="1"/>
          <w:wAfter w:w="20" w:type="dxa"/>
        </w:trPr>
        <w:tc>
          <w:tcPr>
            <w:tcW w:w="1913" w:type="dxa"/>
            <w:tcBorders>
              <w:right w:val="single" w:sz="4" w:space="0" w:color="auto"/>
            </w:tcBorders>
          </w:tcPr>
          <w:p w14:paraId="784C10E7" w14:textId="77777777" w:rsidR="0084203C" w:rsidRDefault="0084203C" w:rsidP="00C001F3">
            <w:pPr>
              <w:pStyle w:val="Textkrper"/>
            </w:pPr>
          </w:p>
        </w:tc>
        <w:tc>
          <w:tcPr>
            <w:tcW w:w="7864" w:type="dxa"/>
            <w:gridSpan w:val="3"/>
            <w:vMerge/>
            <w:tcBorders>
              <w:left w:val="single" w:sz="4" w:space="0" w:color="auto"/>
              <w:bottom w:val="single" w:sz="4" w:space="0" w:color="auto"/>
              <w:right w:val="single" w:sz="4" w:space="0" w:color="auto"/>
            </w:tcBorders>
          </w:tcPr>
          <w:p w14:paraId="19315493" w14:textId="77777777" w:rsidR="0084203C" w:rsidRDefault="0084203C" w:rsidP="00C001F3">
            <w:pPr>
              <w:pStyle w:val="Textkrper"/>
            </w:pPr>
          </w:p>
        </w:tc>
      </w:tr>
      <w:tr w:rsidR="0084203C" w14:paraId="02B76EAA" w14:textId="77777777" w:rsidTr="0084203C">
        <w:trPr>
          <w:gridAfter w:val="1"/>
          <w:wAfter w:w="20" w:type="dxa"/>
        </w:trPr>
        <w:tc>
          <w:tcPr>
            <w:tcW w:w="1913" w:type="dxa"/>
            <w:tcBorders>
              <w:right w:val="single" w:sz="4" w:space="0" w:color="auto"/>
            </w:tcBorders>
          </w:tcPr>
          <w:p w14:paraId="7C4C993C" w14:textId="77777777" w:rsidR="0084203C" w:rsidRDefault="0084203C" w:rsidP="00C001F3">
            <w:pPr>
              <w:pStyle w:val="Textkrper"/>
            </w:pPr>
          </w:p>
        </w:tc>
        <w:tc>
          <w:tcPr>
            <w:tcW w:w="7864" w:type="dxa"/>
            <w:gridSpan w:val="3"/>
            <w:vMerge/>
            <w:tcBorders>
              <w:left w:val="single" w:sz="4" w:space="0" w:color="auto"/>
              <w:bottom w:val="single" w:sz="4" w:space="0" w:color="auto"/>
              <w:right w:val="single" w:sz="4" w:space="0" w:color="auto"/>
            </w:tcBorders>
          </w:tcPr>
          <w:p w14:paraId="219F98D9" w14:textId="77777777" w:rsidR="0084203C" w:rsidRDefault="0084203C" w:rsidP="00C001F3">
            <w:pPr>
              <w:pStyle w:val="Textkrper"/>
            </w:pPr>
          </w:p>
        </w:tc>
      </w:tr>
      <w:tr w:rsidR="0084203C" w14:paraId="300E57B0" w14:textId="77777777" w:rsidTr="0084203C">
        <w:trPr>
          <w:gridAfter w:val="1"/>
          <w:wAfter w:w="20" w:type="dxa"/>
        </w:trPr>
        <w:tc>
          <w:tcPr>
            <w:tcW w:w="1913" w:type="dxa"/>
            <w:tcBorders>
              <w:right w:val="single" w:sz="4" w:space="0" w:color="auto"/>
            </w:tcBorders>
          </w:tcPr>
          <w:p w14:paraId="521D1B37" w14:textId="77777777" w:rsidR="0084203C" w:rsidRDefault="0084203C" w:rsidP="00C001F3">
            <w:pPr>
              <w:pStyle w:val="Textkrper"/>
            </w:pPr>
          </w:p>
        </w:tc>
        <w:tc>
          <w:tcPr>
            <w:tcW w:w="7864" w:type="dxa"/>
            <w:gridSpan w:val="3"/>
            <w:vMerge/>
            <w:tcBorders>
              <w:left w:val="single" w:sz="4" w:space="0" w:color="auto"/>
              <w:bottom w:val="single" w:sz="4" w:space="0" w:color="auto"/>
              <w:right w:val="single" w:sz="4" w:space="0" w:color="auto"/>
            </w:tcBorders>
          </w:tcPr>
          <w:p w14:paraId="41A9F44F" w14:textId="77777777" w:rsidR="0084203C" w:rsidRDefault="0084203C" w:rsidP="00C001F3">
            <w:pPr>
              <w:pStyle w:val="Textkrper"/>
            </w:pPr>
          </w:p>
        </w:tc>
      </w:tr>
      <w:tr w:rsidR="0084203C" w14:paraId="28C3DAD0" w14:textId="77777777" w:rsidTr="00B41C7D">
        <w:trPr>
          <w:gridAfter w:val="1"/>
          <w:wAfter w:w="20" w:type="dxa"/>
        </w:trPr>
        <w:tc>
          <w:tcPr>
            <w:tcW w:w="1913" w:type="dxa"/>
            <w:tcBorders>
              <w:right w:val="single" w:sz="4" w:space="0" w:color="auto"/>
            </w:tcBorders>
          </w:tcPr>
          <w:p w14:paraId="3146BE60" w14:textId="77777777" w:rsidR="0084203C" w:rsidRDefault="0084203C" w:rsidP="00C001F3">
            <w:pPr>
              <w:pStyle w:val="Textkrper"/>
            </w:pPr>
          </w:p>
        </w:tc>
        <w:tc>
          <w:tcPr>
            <w:tcW w:w="7864" w:type="dxa"/>
            <w:gridSpan w:val="3"/>
            <w:vMerge/>
            <w:tcBorders>
              <w:left w:val="single" w:sz="4" w:space="0" w:color="auto"/>
              <w:bottom w:val="single" w:sz="4" w:space="0" w:color="auto"/>
              <w:right w:val="single" w:sz="4" w:space="0" w:color="auto"/>
            </w:tcBorders>
          </w:tcPr>
          <w:p w14:paraId="02022EA3" w14:textId="77777777" w:rsidR="0084203C" w:rsidRDefault="0084203C" w:rsidP="00C001F3">
            <w:pPr>
              <w:pStyle w:val="Textkrper"/>
            </w:pPr>
          </w:p>
        </w:tc>
      </w:tr>
      <w:tr w:rsidR="00D03F3F" w14:paraId="1A756895" w14:textId="77777777" w:rsidTr="00B41C7D">
        <w:trPr>
          <w:gridAfter w:val="1"/>
          <w:wAfter w:w="20" w:type="dxa"/>
        </w:trPr>
        <w:tc>
          <w:tcPr>
            <w:tcW w:w="1913" w:type="dxa"/>
          </w:tcPr>
          <w:p w14:paraId="7CAE2EDC" w14:textId="77777777" w:rsidR="00D03F3F" w:rsidRDefault="00D03F3F" w:rsidP="00C001F3">
            <w:pPr>
              <w:pStyle w:val="Textkrper"/>
            </w:pPr>
          </w:p>
        </w:tc>
        <w:tc>
          <w:tcPr>
            <w:tcW w:w="7864" w:type="dxa"/>
            <w:gridSpan w:val="3"/>
            <w:tcBorders>
              <w:top w:val="single" w:sz="4" w:space="0" w:color="auto"/>
            </w:tcBorders>
          </w:tcPr>
          <w:p w14:paraId="4148A1D6" w14:textId="77777777" w:rsidR="00D03F3F" w:rsidRDefault="00D03F3F" w:rsidP="00C001F3">
            <w:pPr>
              <w:pStyle w:val="Textkrper"/>
            </w:pPr>
          </w:p>
        </w:tc>
      </w:tr>
    </w:tbl>
    <w:p w14:paraId="3C8F50C9" w14:textId="0CD6EF0A" w:rsidR="00D03F3F" w:rsidRDefault="00D03F3F" w:rsidP="00582076">
      <w:pPr>
        <w:pStyle w:val="MySaAktDat1"/>
        <w:jc w:val="both"/>
      </w:pPr>
    </w:p>
    <w:p w14:paraId="14164779" w14:textId="77777777" w:rsidR="005C2359" w:rsidRPr="00945446" w:rsidRDefault="005C2359" w:rsidP="005C2359">
      <w:pPr>
        <w:pageBreakBefore/>
        <w:suppressAutoHyphens w:val="0"/>
        <w:autoSpaceDE w:val="0"/>
        <w:autoSpaceDN w:val="0"/>
        <w:adjustRightInd w:val="0"/>
        <w:jc w:val="center"/>
        <w:rPr>
          <w:rFonts w:ascii="Arial" w:eastAsia="Times New Roman" w:hAnsi="Arial" w:cs="Arial"/>
          <w:b/>
          <w:bCs/>
          <w:iCs/>
          <w:sz w:val="27"/>
          <w:szCs w:val="27"/>
        </w:rPr>
      </w:pPr>
      <w:r w:rsidRPr="00945446">
        <w:rPr>
          <w:rFonts w:ascii="Arial" w:eastAsia="Times New Roman" w:hAnsi="Arial" w:cs="Arial"/>
          <w:b/>
          <w:bCs/>
          <w:iCs/>
          <w:sz w:val="27"/>
          <w:szCs w:val="27"/>
        </w:rPr>
        <w:lastRenderedPageBreak/>
        <w:t>Erklärung zur VDST-Doppelmitgliedschaft</w:t>
      </w:r>
    </w:p>
    <w:p w14:paraId="35C098F1" w14:textId="77777777" w:rsidR="005C2359" w:rsidRDefault="005C2359" w:rsidP="005C2359">
      <w:pPr>
        <w:suppressAutoHyphens w:val="0"/>
        <w:autoSpaceDE w:val="0"/>
        <w:autoSpaceDN w:val="0"/>
        <w:adjustRightInd w:val="0"/>
        <w:rPr>
          <w:rFonts w:ascii="Arial" w:eastAsia="Times New Roman" w:hAnsi="Arial" w:cs="Arial"/>
          <w:sz w:val="22"/>
          <w:szCs w:val="22"/>
        </w:rPr>
      </w:pPr>
    </w:p>
    <w:p w14:paraId="38B820EE" w14:textId="77777777" w:rsidR="005C2359" w:rsidRDefault="005C2359" w:rsidP="005C2359">
      <w:pPr>
        <w:suppressAutoHyphens w:val="0"/>
        <w:autoSpaceDE w:val="0"/>
        <w:autoSpaceDN w:val="0"/>
        <w:adjustRightInd w:val="0"/>
        <w:jc w:val="center"/>
        <w:rPr>
          <w:rFonts w:ascii="Arial" w:eastAsia="Times New Roman" w:hAnsi="Arial" w:cs="Arial"/>
          <w:sz w:val="22"/>
          <w:szCs w:val="22"/>
        </w:rPr>
      </w:pPr>
      <w:bookmarkStart w:id="6" w:name="_Hlk156239380"/>
      <w:r>
        <w:rPr>
          <w:rFonts w:ascii="Arial" w:eastAsia="Times New Roman" w:hAnsi="Arial" w:cs="Arial"/>
          <w:sz w:val="22"/>
          <w:szCs w:val="22"/>
        </w:rPr>
        <w:t xml:space="preserve">Nur auszufüllen, wenn bereits eine aktive Mitgliedschaft </w:t>
      </w:r>
      <w:r>
        <w:rPr>
          <w:rFonts w:ascii="Arial" w:eastAsia="Times New Roman" w:hAnsi="Arial" w:cs="Arial"/>
          <w:sz w:val="22"/>
          <w:szCs w:val="22"/>
        </w:rPr>
        <w:br/>
        <w:t>in einem anderen Tauchverein des VDST besteht.</w:t>
      </w:r>
    </w:p>
    <w:bookmarkEnd w:id="6"/>
    <w:p w14:paraId="0AD419F7" w14:textId="77777777" w:rsidR="005C2359" w:rsidRDefault="005C2359" w:rsidP="005C2359">
      <w:pPr>
        <w:suppressAutoHyphens w:val="0"/>
        <w:autoSpaceDE w:val="0"/>
        <w:autoSpaceDN w:val="0"/>
        <w:adjustRightInd w:val="0"/>
        <w:rPr>
          <w:rFonts w:ascii="Arial" w:eastAsia="Times New Roman" w:hAnsi="Arial" w:cs="Arial"/>
          <w:sz w:val="22"/>
          <w:szCs w:val="22"/>
        </w:rPr>
      </w:pPr>
    </w:p>
    <w:p w14:paraId="05F4C17F" w14:textId="77777777" w:rsidR="005C2359" w:rsidRDefault="005C2359" w:rsidP="005C2359">
      <w:pPr>
        <w:suppressAutoHyphens w:val="0"/>
        <w:autoSpaceDE w:val="0"/>
        <w:autoSpaceDN w:val="0"/>
        <w:adjustRightInd w:val="0"/>
        <w:rPr>
          <w:rFonts w:ascii="Arial" w:eastAsia="Times New Roman" w:hAnsi="Arial" w:cs="Arial"/>
          <w:sz w:val="22"/>
          <w:szCs w:val="22"/>
        </w:rPr>
      </w:pPr>
    </w:p>
    <w:p w14:paraId="19AFD16C" w14:textId="77777777" w:rsidR="005C2359" w:rsidRDefault="005C2359" w:rsidP="005C2359">
      <w:pPr>
        <w:suppressAutoHyphens w:val="0"/>
        <w:autoSpaceDE w:val="0"/>
        <w:autoSpaceDN w:val="0"/>
        <w:adjustRightInd w:val="0"/>
        <w:rPr>
          <w:rFonts w:ascii="Arial" w:eastAsia="Times New Roman" w:hAnsi="Arial" w:cs="Arial"/>
          <w:sz w:val="22"/>
          <w:szCs w:val="22"/>
        </w:rPr>
      </w:pPr>
      <w:r>
        <w:rPr>
          <w:rFonts w:ascii="Arial" w:eastAsia="Times New Roman" w:hAnsi="Arial" w:cs="Arial"/>
          <w:sz w:val="22"/>
          <w:szCs w:val="22"/>
        </w:rPr>
        <w:t>Bestätigung des Vereinsmitglieds:</w:t>
      </w:r>
    </w:p>
    <w:p w14:paraId="0901DD20" w14:textId="77777777" w:rsidR="005C2359" w:rsidRDefault="005C2359" w:rsidP="005C2359">
      <w:pPr>
        <w:suppressAutoHyphens w:val="0"/>
        <w:autoSpaceDE w:val="0"/>
        <w:autoSpaceDN w:val="0"/>
        <w:adjustRightInd w:val="0"/>
        <w:rPr>
          <w:rFonts w:ascii="Arial" w:eastAsia="Times New Roman" w:hAnsi="Arial" w:cs="Arial"/>
          <w:sz w:val="22"/>
          <w:szCs w:val="22"/>
        </w:rPr>
      </w:pPr>
    </w:p>
    <w:p w14:paraId="278CD3A4" w14:textId="77777777" w:rsidR="005C2359" w:rsidRDefault="005C2359" w:rsidP="005C2359">
      <w:pPr>
        <w:suppressAutoHyphens w:val="0"/>
        <w:autoSpaceDE w:val="0"/>
        <w:autoSpaceDN w:val="0"/>
        <w:adjustRightInd w:val="0"/>
        <w:rPr>
          <w:rFonts w:ascii="Arial" w:eastAsia="Times New Roman" w:hAnsi="Arial" w:cs="Arial"/>
          <w:sz w:val="22"/>
          <w:szCs w:val="22"/>
        </w:rPr>
      </w:pPr>
      <w:r>
        <w:rPr>
          <w:rFonts w:ascii="Arial" w:eastAsia="Times New Roman" w:hAnsi="Arial" w:cs="Arial"/>
          <w:sz w:val="22"/>
          <w:szCs w:val="22"/>
        </w:rPr>
        <w:t>Hiermit bestätige ich,</w:t>
      </w:r>
    </w:p>
    <w:p w14:paraId="60A00B33" w14:textId="59CA7979" w:rsidR="005C2359" w:rsidRDefault="005C2359" w:rsidP="005C2359">
      <w:pPr>
        <w:suppressAutoHyphens w:val="0"/>
        <w:autoSpaceDE w:val="0"/>
        <w:autoSpaceDN w:val="0"/>
        <w:adjustRightInd w:val="0"/>
        <w:rPr>
          <w:rFonts w:ascii="Arial" w:eastAsia="Times New Roman" w:hAnsi="Arial" w:cs="Arial"/>
          <w:sz w:val="22"/>
          <w:szCs w:val="22"/>
        </w:rPr>
      </w:pPr>
    </w:p>
    <w:p w14:paraId="54015870" w14:textId="36C0E839" w:rsidR="004968AA" w:rsidRPr="00FC42AC" w:rsidRDefault="005C2359" w:rsidP="005C2359">
      <w:pPr>
        <w:suppressAutoHyphens w:val="0"/>
        <w:autoSpaceDE w:val="0"/>
        <w:autoSpaceDN w:val="0"/>
        <w:adjustRightInd w:val="0"/>
        <w:rPr>
          <w:rFonts w:ascii="Arial" w:eastAsia="Times New Roman" w:hAnsi="Arial" w:cs="Arial"/>
          <w:sz w:val="22"/>
          <w:szCs w:val="22"/>
        </w:rPr>
      </w:pPr>
      <w:r w:rsidRPr="00FC42AC">
        <w:rPr>
          <w:rFonts w:ascii="Arial" w:eastAsia="Times New Roman" w:hAnsi="Arial" w:cs="Arial"/>
          <w:sz w:val="22"/>
          <w:szCs w:val="22"/>
        </w:rPr>
        <w:t xml:space="preserve">Name: </w:t>
      </w:r>
      <w:r w:rsidR="00F67D05" w:rsidRPr="00FC42AC">
        <w:rPr>
          <w:rFonts w:ascii="Arial" w:eastAsia="Times New Roman" w:hAnsi="Arial" w:cs="Arial"/>
          <w:sz w:val="22"/>
          <w:szCs w:val="22"/>
        </w:rPr>
        <w:tab/>
      </w:r>
      <w:r w:rsidR="00AE1916" w:rsidRPr="00FC42AC">
        <w:rPr>
          <w:rFonts w:ascii="Arial" w:eastAsia="Times New Roman" w:hAnsi="Arial" w:cs="Arial"/>
          <w:sz w:val="22"/>
          <w:szCs w:val="22"/>
        </w:rPr>
        <w:fldChar w:fldCharType="begin">
          <w:ffData>
            <w:name w:val="Text2"/>
            <w:enabled/>
            <w:calcOnExit w:val="0"/>
            <w:textInput/>
          </w:ffData>
        </w:fldChar>
      </w:r>
      <w:bookmarkStart w:id="7" w:name="Text2"/>
      <w:r w:rsidR="00AE1916" w:rsidRPr="00FC42AC">
        <w:rPr>
          <w:rFonts w:ascii="Arial" w:eastAsia="Times New Roman" w:hAnsi="Arial" w:cs="Arial"/>
          <w:sz w:val="22"/>
          <w:szCs w:val="22"/>
        </w:rPr>
        <w:instrText xml:space="preserve"> FORMTEXT </w:instrText>
      </w:r>
      <w:r w:rsidR="00AE1916" w:rsidRPr="00FC42AC">
        <w:rPr>
          <w:rFonts w:ascii="Arial" w:eastAsia="Times New Roman" w:hAnsi="Arial" w:cs="Arial"/>
          <w:sz w:val="22"/>
          <w:szCs w:val="22"/>
        </w:rPr>
      </w:r>
      <w:r w:rsidR="00AE1916" w:rsidRPr="00FC42AC">
        <w:rPr>
          <w:rFonts w:ascii="Arial" w:eastAsia="Times New Roman" w:hAnsi="Arial" w:cs="Arial"/>
          <w:sz w:val="22"/>
          <w:szCs w:val="22"/>
        </w:rPr>
        <w:fldChar w:fldCharType="separate"/>
      </w:r>
      <w:r w:rsidR="00AE1916" w:rsidRPr="00FC42AC">
        <w:rPr>
          <w:rFonts w:ascii="Arial" w:eastAsia="Times New Roman" w:hAnsi="Arial" w:cs="Arial"/>
          <w:noProof/>
          <w:sz w:val="22"/>
          <w:szCs w:val="22"/>
        </w:rPr>
        <w:t> </w:t>
      </w:r>
      <w:r w:rsidR="00AE1916" w:rsidRPr="00FC42AC">
        <w:rPr>
          <w:rFonts w:ascii="Arial" w:eastAsia="Times New Roman" w:hAnsi="Arial" w:cs="Arial"/>
          <w:noProof/>
          <w:sz w:val="22"/>
          <w:szCs w:val="22"/>
        </w:rPr>
        <w:t> </w:t>
      </w:r>
      <w:r w:rsidR="00AE1916" w:rsidRPr="00FC42AC">
        <w:rPr>
          <w:rFonts w:ascii="Arial" w:eastAsia="Times New Roman" w:hAnsi="Arial" w:cs="Arial"/>
          <w:noProof/>
          <w:sz w:val="22"/>
          <w:szCs w:val="22"/>
        </w:rPr>
        <w:t> </w:t>
      </w:r>
      <w:r w:rsidR="00AE1916" w:rsidRPr="00FC42AC">
        <w:rPr>
          <w:rFonts w:ascii="Arial" w:eastAsia="Times New Roman" w:hAnsi="Arial" w:cs="Arial"/>
          <w:noProof/>
          <w:sz w:val="22"/>
          <w:szCs w:val="22"/>
        </w:rPr>
        <w:t> </w:t>
      </w:r>
      <w:r w:rsidR="00AE1916" w:rsidRPr="00FC42AC">
        <w:rPr>
          <w:rFonts w:ascii="Arial" w:eastAsia="Times New Roman" w:hAnsi="Arial" w:cs="Arial"/>
          <w:noProof/>
          <w:sz w:val="22"/>
          <w:szCs w:val="22"/>
        </w:rPr>
        <w:t> </w:t>
      </w:r>
      <w:r w:rsidR="00AE1916" w:rsidRPr="00FC42AC">
        <w:rPr>
          <w:rFonts w:ascii="Arial" w:eastAsia="Times New Roman" w:hAnsi="Arial" w:cs="Arial"/>
          <w:sz w:val="22"/>
          <w:szCs w:val="22"/>
        </w:rPr>
        <w:fldChar w:fldCharType="end"/>
      </w:r>
      <w:bookmarkEnd w:id="7"/>
    </w:p>
    <w:p w14:paraId="76DA8E72" w14:textId="2199ACD9" w:rsidR="005C2359" w:rsidRPr="00FC42AC" w:rsidRDefault="005C2359" w:rsidP="004968AA">
      <w:pPr>
        <w:suppressAutoHyphens w:val="0"/>
        <w:autoSpaceDE w:val="0"/>
        <w:autoSpaceDN w:val="0"/>
        <w:adjustRightInd w:val="0"/>
        <w:spacing w:before="120"/>
        <w:rPr>
          <w:rFonts w:ascii="Arial" w:eastAsia="Times New Roman" w:hAnsi="Arial" w:cs="Arial"/>
          <w:sz w:val="22"/>
          <w:szCs w:val="22"/>
        </w:rPr>
      </w:pPr>
      <w:r w:rsidRPr="00FC42AC">
        <w:rPr>
          <w:rFonts w:ascii="Arial" w:eastAsia="Times New Roman" w:hAnsi="Arial" w:cs="Arial"/>
          <w:sz w:val="22"/>
          <w:szCs w:val="22"/>
        </w:rPr>
        <w:t xml:space="preserve">Vorname: </w:t>
      </w:r>
      <w:r w:rsidR="00F67D05" w:rsidRPr="00FC42AC">
        <w:rPr>
          <w:rFonts w:ascii="Arial" w:eastAsia="Times New Roman" w:hAnsi="Arial" w:cs="Arial"/>
          <w:sz w:val="22"/>
          <w:szCs w:val="22"/>
        </w:rPr>
        <w:tab/>
      </w:r>
      <w:r w:rsidR="00F67D05" w:rsidRPr="00FC42AC">
        <w:rPr>
          <w:rFonts w:ascii="Arial" w:hAnsi="Arial" w:cs="Arial"/>
          <w:sz w:val="22"/>
          <w:szCs w:val="22"/>
        </w:rPr>
        <w:fldChar w:fldCharType="begin">
          <w:ffData>
            <w:name w:val="Text1"/>
            <w:enabled/>
            <w:calcOnExit w:val="0"/>
            <w:textInput/>
          </w:ffData>
        </w:fldChar>
      </w:r>
      <w:r w:rsidR="00F67D05" w:rsidRPr="00FC42AC">
        <w:rPr>
          <w:rFonts w:ascii="Arial" w:hAnsi="Arial" w:cs="Arial"/>
          <w:sz w:val="22"/>
          <w:szCs w:val="22"/>
        </w:rPr>
        <w:instrText xml:space="preserve"> FORMTEXT </w:instrText>
      </w:r>
      <w:r w:rsidR="00F67D05" w:rsidRPr="00FC42AC">
        <w:rPr>
          <w:rFonts w:ascii="Arial" w:hAnsi="Arial" w:cs="Arial"/>
          <w:sz w:val="22"/>
          <w:szCs w:val="22"/>
        </w:rPr>
      </w:r>
      <w:r w:rsidR="00F67D05" w:rsidRPr="00FC42AC">
        <w:rPr>
          <w:rFonts w:ascii="Arial" w:hAnsi="Arial" w:cs="Arial"/>
          <w:sz w:val="22"/>
          <w:szCs w:val="22"/>
        </w:rPr>
        <w:fldChar w:fldCharType="separate"/>
      </w:r>
      <w:r w:rsidR="00F67D05" w:rsidRPr="00FC42AC">
        <w:rPr>
          <w:rFonts w:ascii="Arial" w:hAnsi="Arial" w:cs="Arial"/>
          <w:noProof/>
          <w:sz w:val="22"/>
          <w:szCs w:val="22"/>
        </w:rPr>
        <w:t> </w:t>
      </w:r>
      <w:r w:rsidR="00F67D05" w:rsidRPr="00FC42AC">
        <w:rPr>
          <w:rFonts w:ascii="Arial" w:hAnsi="Arial" w:cs="Arial"/>
          <w:noProof/>
          <w:sz w:val="22"/>
          <w:szCs w:val="22"/>
        </w:rPr>
        <w:t> </w:t>
      </w:r>
      <w:r w:rsidR="00F67D05" w:rsidRPr="00FC42AC">
        <w:rPr>
          <w:rFonts w:ascii="Arial" w:hAnsi="Arial" w:cs="Arial"/>
          <w:noProof/>
          <w:sz w:val="22"/>
          <w:szCs w:val="22"/>
        </w:rPr>
        <w:t> </w:t>
      </w:r>
      <w:r w:rsidR="00F67D05" w:rsidRPr="00FC42AC">
        <w:rPr>
          <w:rFonts w:ascii="Arial" w:hAnsi="Arial" w:cs="Arial"/>
          <w:noProof/>
          <w:sz w:val="22"/>
          <w:szCs w:val="22"/>
        </w:rPr>
        <w:t> </w:t>
      </w:r>
      <w:r w:rsidR="00F67D05" w:rsidRPr="00FC42AC">
        <w:rPr>
          <w:rFonts w:ascii="Arial" w:hAnsi="Arial" w:cs="Arial"/>
          <w:noProof/>
          <w:sz w:val="22"/>
          <w:szCs w:val="22"/>
        </w:rPr>
        <w:t> </w:t>
      </w:r>
      <w:r w:rsidR="00F67D05" w:rsidRPr="00FC42AC">
        <w:rPr>
          <w:rFonts w:ascii="Arial" w:hAnsi="Arial" w:cs="Arial"/>
          <w:sz w:val="22"/>
          <w:szCs w:val="22"/>
        </w:rPr>
        <w:fldChar w:fldCharType="end"/>
      </w:r>
    </w:p>
    <w:p w14:paraId="3997B356" w14:textId="77777777" w:rsidR="005C2359" w:rsidRPr="00FC42AC" w:rsidRDefault="005C2359" w:rsidP="005C2359">
      <w:pPr>
        <w:suppressAutoHyphens w:val="0"/>
        <w:autoSpaceDE w:val="0"/>
        <w:autoSpaceDN w:val="0"/>
        <w:adjustRightInd w:val="0"/>
        <w:rPr>
          <w:rFonts w:ascii="Arial" w:eastAsia="Times New Roman" w:hAnsi="Arial" w:cs="Arial"/>
          <w:sz w:val="22"/>
          <w:szCs w:val="22"/>
        </w:rPr>
      </w:pPr>
    </w:p>
    <w:p w14:paraId="0BC7B0E7" w14:textId="1F88C804" w:rsidR="005C2359" w:rsidRPr="00FC42AC" w:rsidRDefault="005C2359" w:rsidP="005C2359">
      <w:pPr>
        <w:suppressAutoHyphens w:val="0"/>
        <w:autoSpaceDE w:val="0"/>
        <w:autoSpaceDN w:val="0"/>
        <w:adjustRightInd w:val="0"/>
        <w:rPr>
          <w:rFonts w:ascii="Arial" w:eastAsia="Times New Roman" w:hAnsi="Arial" w:cs="Arial"/>
          <w:sz w:val="22"/>
          <w:szCs w:val="22"/>
        </w:rPr>
      </w:pPr>
      <w:r w:rsidRPr="00FC42AC">
        <w:rPr>
          <w:rFonts w:ascii="Arial" w:eastAsia="Times New Roman" w:hAnsi="Arial" w:cs="Arial"/>
          <w:sz w:val="22"/>
          <w:szCs w:val="22"/>
        </w:rPr>
        <w:t xml:space="preserve">Adresse: </w:t>
      </w:r>
      <w:r w:rsidR="00F67D05" w:rsidRPr="00FC42AC">
        <w:rPr>
          <w:rFonts w:ascii="Arial" w:eastAsia="Times New Roman" w:hAnsi="Arial" w:cs="Arial"/>
          <w:sz w:val="22"/>
          <w:szCs w:val="22"/>
        </w:rPr>
        <w:tab/>
      </w:r>
      <w:r w:rsidR="00F67D05" w:rsidRPr="00FC42AC">
        <w:rPr>
          <w:rFonts w:ascii="Arial" w:hAnsi="Arial" w:cs="Arial"/>
          <w:sz w:val="22"/>
          <w:szCs w:val="22"/>
        </w:rPr>
        <w:fldChar w:fldCharType="begin">
          <w:ffData>
            <w:name w:val="Text1"/>
            <w:enabled/>
            <w:calcOnExit w:val="0"/>
            <w:textInput/>
          </w:ffData>
        </w:fldChar>
      </w:r>
      <w:r w:rsidR="00F67D05" w:rsidRPr="00FC42AC">
        <w:rPr>
          <w:rFonts w:ascii="Arial" w:hAnsi="Arial" w:cs="Arial"/>
          <w:sz w:val="22"/>
          <w:szCs w:val="22"/>
        </w:rPr>
        <w:instrText xml:space="preserve"> FORMTEXT </w:instrText>
      </w:r>
      <w:r w:rsidR="00F67D05" w:rsidRPr="00FC42AC">
        <w:rPr>
          <w:rFonts w:ascii="Arial" w:hAnsi="Arial" w:cs="Arial"/>
          <w:sz w:val="22"/>
          <w:szCs w:val="22"/>
        </w:rPr>
      </w:r>
      <w:r w:rsidR="00F67D05" w:rsidRPr="00FC42AC">
        <w:rPr>
          <w:rFonts w:ascii="Arial" w:hAnsi="Arial" w:cs="Arial"/>
          <w:sz w:val="22"/>
          <w:szCs w:val="22"/>
        </w:rPr>
        <w:fldChar w:fldCharType="separate"/>
      </w:r>
      <w:r w:rsidR="00F67D05" w:rsidRPr="00FC42AC">
        <w:rPr>
          <w:rFonts w:ascii="Arial" w:hAnsi="Arial" w:cs="Arial"/>
          <w:noProof/>
          <w:sz w:val="22"/>
          <w:szCs w:val="22"/>
        </w:rPr>
        <w:t> </w:t>
      </w:r>
      <w:r w:rsidR="00F67D05" w:rsidRPr="00FC42AC">
        <w:rPr>
          <w:rFonts w:ascii="Arial" w:hAnsi="Arial" w:cs="Arial"/>
          <w:noProof/>
          <w:sz w:val="22"/>
          <w:szCs w:val="22"/>
        </w:rPr>
        <w:t> </w:t>
      </w:r>
      <w:r w:rsidR="00F67D05" w:rsidRPr="00FC42AC">
        <w:rPr>
          <w:rFonts w:ascii="Arial" w:hAnsi="Arial" w:cs="Arial"/>
          <w:noProof/>
          <w:sz w:val="22"/>
          <w:szCs w:val="22"/>
        </w:rPr>
        <w:t> </w:t>
      </w:r>
      <w:r w:rsidR="00F67D05" w:rsidRPr="00FC42AC">
        <w:rPr>
          <w:rFonts w:ascii="Arial" w:hAnsi="Arial" w:cs="Arial"/>
          <w:noProof/>
          <w:sz w:val="22"/>
          <w:szCs w:val="22"/>
        </w:rPr>
        <w:t> </w:t>
      </w:r>
      <w:r w:rsidR="00F67D05" w:rsidRPr="00FC42AC">
        <w:rPr>
          <w:rFonts w:ascii="Arial" w:hAnsi="Arial" w:cs="Arial"/>
          <w:noProof/>
          <w:sz w:val="22"/>
          <w:szCs w:val="22"/>
        </w:rPr>
        <w:t> </w:t>
      </w:r>
      <w:r w:rsidR="00F67D05" w:rsidRPr="00FC42AC">
        <w:rPr>
          <w:rFonts w:ascii="Arial" w:hAnsi="Arial" w:cs="Arial"/>
          <w:sz w:val="22"/>
          <w:szCs w:val="22"/>
        </w:rPr>
        <w:fldChar w:fldCharType="end"/>
      </w:r>
    </w:p>
    <w:p w14:paraId="06DA4C69" w14:textId="77777777" w:rsidR="005C2359" w:rsidRPr="00FC42AC" w:rsidRDefault="005C2359" w:rsidP="005C2359">
      <w:pPr>
        <w:suppressAutoHyphens w:val="0"/>
        <w:autoSpaceDE w:val="0"/>
        <w:autoSpaceDN w:val="0"/>
        <w:adjustRightInd w:val="0"/>
        <w:rPr>
          <w:rFonts w:ascii="Arial" w:eastAsia="Times New Roman" w:hAnsi="Arial" w:cs="Arial"/>
          <w:sz w:val="22"/>
          <w:szCs w:val="22"/>
        </w:rPr>
      </w:pPr>
    </w:p>
    <w:p w14:paraId="7FB21E59" w14:textId="6361B746" w:rsidR="005C2359" w:rsidRPr="00FC42AC" w:rsidRDefault="005C2359" w:rsidP="005C2359">
      <w:pPr>
        <w:suppressAutoHyphens w:val="0"/>
        <w:autoSpaceDE w:val="0"/>
        <w:autoSpaceDN w:val="0"/>
        <w:adjustRightInd w:val="0"/>
        <w:rPr>
          <w:rFonts w:ascii="Arial" w:eastAsia="Times New Roman" w:hAnsi="Arial" w:cs="Arial"/>
          <w:sz w:val="22"/>
          <w:szCs w:val="22"/>
        </w:rPr>
      </w:pPr>
      <w:r w:rsidRPr="00FC42AC">
        <w:rPr>
          <w:rFonts w:ascii="Arial" w:eastAsia="Times New Roman" w:hAnsi="Arial" w:cs="Arial"/>
          <w:sz w:val="22"/>
          <w:szCs w:val="22"/>
        </w:rPr>
        <w:t>dass ich über den Tauchsportverein</w:t>
      </w:r>
      <w:r w:rsidR="002D19B4" w:rsidRPr="00FC42AC">
        <w:rPr>
          <w:rFonts w:ascii="Arial" w:eastAsia="Times New Roman" w:hAnsi="Arial" w:cs="Arial"/>
          <w:sz w:val="22"/>
          <w:szCs w:val="22"/>
        </w:rPr>
        <w:t xml:space="preserve"> </w:t>
      </w:r>
      <w:r w:rsidR="00F67D05" w:rsidRPr="00FC42AC">
        <w:rPr>
          <w:rFonts w:ascii="Arial" w:hAnsi="Arial" w:cs="Arial"/>
          <w:sz w:val="22"/>
          <w:szCs w:val="22"/>
        </w:rPr>
        <w:fldChar w:fldCharType="begin">
          <w:ffData>
            <w:name w:val="Text1"/>
            <w:enabled/>
            <w:calcOnExit w:val="0"/>
            <w:textInput/>
          </w:ffData>
        </w:fldChar>
      </w:r>
      <w:r w:rsidR="00F67D05" w:rsidRPr="00FC42AC">
        <w:rPr>
          <w:rFonts w:ascii="Arial" w:hAnsi="Arial" w:cs="Arial"/>
          <w:sz w:val="22"/>
          <w:szCs w:val="22"/>
        </w:rPr>
        <w:instrText xml:space="preserve"> FORMTEXT </w:instrText>
      </w:r>
      <w:r w:rsidR="00F67D05" w:rsidRPr="00FC42AC">
        <w:rPr>
          <w:rFonts w:ascii="Arial" w:hAnsi="Arial" w:cs="Arial"/>
          <w:sz w:val="22"/>
          <w:szCs w:val="22"/>
        </w:rPr>
      </w:r>
      <w:r w:rsidR="00F67D05" w:rsidRPr="00FC42AC">
        <w:rPr>
          <w:rFonts w:ascii="Arial" w:hAnsi="Arial" w:cs="Arial"/>
          <w:sz w:val="22"/>
          <w:szCs w:val="22"/>
        </w:rPr>
        <w:fldChar w:fldCharType="separate"/>
      </w:r>
      <w:r w:rsidR="00F67D05" w:rsidRPr="00FC42AC">
        <w:rPr>
          <w:rFonts w:ascii="Arial" w:hAnsi="Arial" w:cs="Arial"/>
          <w:noProof/>
          <w:sz w:val="22"/>
          <w:szCs w:val="22"/>
        </w:rPr>
        <w:t> </w:t>
      </w:r>
      <w:r w:rsidR="00F67D05" w:rsidRPr="00FC42AC">
        <w:rPr>
          <w:rFonts w:ascii="Arial" w:hAnsi="Arial" w:cs="Arial"/>
          <w:noProof/>
          <w:sz w:val="22"/>
          <w:szCs w:val="22"/>
        </w:rPr>
        <w:t> </w:t>
      </w:r>
      <w:r w:rsidR="00F67D05" w:rsidRPr="00FC42AC">
        <w:rPr>
          <w:rFonts w:ascii="Arial" w:hAnsi="Arial" w:cs="Arial"/>
          <w:noProof/>
          <w:sz w:val="22"/>
          <w:szCs w:val="22"/>
        </w:rPr>
        <w:t> </w:t>
      </w:r>
      <w:r w:rsidR="00F67D05" w:rsidRPr="00FC42AC">
        <w:rPr>
          <w:rFonts w:ascii="Arial" w:hAnsi="Arial" w:cs="Arial"/>
          <w:noProof/>
          <w:sz w:val="22"/>
          <w:szCs w:val="22"/>
        </w:rPr>
        <w:t> </w:t>
      </w:r>
      <w:r w:rsidR="00F67D05" w:rsidRPr="00FC42AC">
        <w:rPr>
          <w:rFonts w:ascii="Arial" w:hAnsi="Arial" w:cs="Arial"/>
          <w:noProof/>
          <w:sz w:val="22"/>
          <w:szCs w:val="22"/>
        </w:rPr>
        <w:t> </w:t>
      </w:r>
      <w:r w:rsidR="00F67D05" w:rsidRPr="00FC42AC">
        <w:rPr>
          <w:rFonts w:ascii="Arial" w:hAnsi="Arial" w:cs="Arial"/>
          <w:sz w:val="22"/>
          <w:szCs w:val="22"/>
        </w:rPr>
        <w:fldChar w:fldCharType="end"/>
      </w:r>
    </w:p>
    <w:p w14:paraId="6F434419" w14:textId="77777777" w:rsidR="005C2359" w:rsidRPr="00FC42AC" w:rsidRDefault="005C2359" w:rsidP="005C2359">
      <w:pPr>
        <w:suppressAutoHyphens w:val="0"/>
        <w:autoSpaceDE w:val="0"/>
        <w:autoSpaceDN w:val="0"/>
        <w:adjustRightInd w:val="0"/>
        <w:rPr>
          <w:rFonts w:ascii="Arial" w:eastAsia="Times New Roman" w:hAnsi="Arial" w:cs="Arial"/>
          <w:sz w:val="22"/>
          <w:szCs w:val="22"/>
        </w:rPr>
      </w:pPr>
    </w:p>
    <w:p w14:paraId="2E4F0079" w14:textId="77777777" w:rsidR="005C2359" w:rsidRDefault="005C2359" w:rsidP="005C2359">
      <w:pPr>
        <w:suppressAutoHyphens w:val="0"/>
        <w:autoSpaceDE w:val="0"/>
        <w:autoSpaceDN w:val="0"/>
        <w:adjustRightInd w:val="0"/>
        <w:rPr>
          <w:rFonts w:ascii="Arial" w:eastAsia="Times New Roman" w:hAnsi="Arial" w:cs="Arial"/>
          <w:sz w:val="22"/>
          <w:szCs w:val="22"/>
        </w:rPr>
      </w:pPr>
    </w:p>
    <w:p w14:paraId="27D1F6A1" w14:textId="77777777" w:rsidR="005C2359" w:rsidRDefault="005C2359" w:rsidP="005C2359">
      <w:pPr>
        <w:suppressAutoHyphens w:val="0"/>
        <w:autoSpaceDE w:val="0"/>
        <w:autoSpaceDN w:val="0"/>
        <w:adjustRightInd w:val="0"/>
        <w:spacing w:line="340" w:lineRule="atLeast"/>
        <w:rPr>
          <w:rFonts w:ascii="Arial" w:eastAsia="Times New Roman" w:hAnsi="Arial" w:cs="Arial"/>
          <w:sz w:val="22"/>
          <w:szCs w:val="22"/>
        </w:rPr>
      </w:pPr>
      <w:r>
        <w:rPr>
          <w:rFonts w:ascii="Arial" w:eastAsia="Times New Roman" w:hAnsi="Arial" w:cs="Arial"/>
          <w:sz w:val="22"/>
          <w:szCs w:val="22"/>
        </w:rPr>
        <w:t>als aktives Mitglied beim VDST e.V. geführt und als ordentliches Mitglied gemeldet bin.</w:t>
      </w:r>
    </w:p>
    <w:p w14:paraId="3CEF52B5" w14:textId="77777777" w:rsidR="005C2359" w:rsidRDefault="005C2359" w:rsidP="005C2359">
      <w:pPr>
        <w:suppressAutoHyphens w:val="0"/>
        <w:autoSpaceDE w:val="0"/>
        <w:autoSpaceDN w:val="0"/>
        <w:adjustRightInd w:val="0"/>
        <w:spacing w:line="340" w:lineRule="atLeast"/>
        <w:rPr>
          <w:rFonts w:ascii="Arial" w:eastAsia="Times New Roman" w:hAnsi="Arial" w:cs="Arial"/>
          <w:sz w:val="22"/>
          <w:szCs w:val="22"/>
        </w:rPr>
      </w:pPr>
      <w:r>
        <w:rPr>
          <w:rFonts w:ascii="Arial" w:eastAsia="Times New Roman" w:hAnsi="Arial" w:cs="Arial"/>
          <w:sz w:val="22"/>
          <w:szCs w:val="22"/>
        </w:rPr>
        <w:t>Dieser Verein führt auch für mich Beiträge an den VDST e.V. ab.</w:t>
      </w:r>
    </w:p>
    <w:p w14:paraId="4444C9E3" w14:textId="77777777" w:rsidR="005C2359" w:rsidRDefault="005C2359" w:rsidP="005C2359">
      <w:pPr>
        <w:suppressAutoHyphens w:val="0"/>
        <w:autoSpaceDE w:val="0"/>
        <w:autoSpaceDN w:val="0"/>
        <w:adjustRightInd w:val="0"/>
        <w:spacing w:line="340" w:lineRule="atLeast"/>
        <w:rPr>
          <w:rFonts w:ascii="Arial" w:eastAsia="Times New Roman" w:hAnsi="Arial" w:cs="Arial"/>
          <w:sz w:val="22"/>
          <w:szCs w:val="22"/>
        </w:rPr>
      </w:pPr>
    </w:p>
    <w:p w14:paraId="1E01E508" w14:textId="48188E3D" w:rsidR="005C2359" w:rsidRDefault="005C2359" w:rsidP="005C2359">
      <w:pPr>
        <w:suppressAutoHyphens w:val="0"/>
        <w:autoSpaceDE w:val="0"/>
        <w:autoSpaceDN w:val="0"/>
        <w:adjustRightInd w:val="0"/>
        <w:spacing w:line="340" w:lineRule="atLeast"/>
        <w:rPr>
          <w:rFonts w:ascii="Arial" w:eastAsia="Times New Roman" w:hAnsi="Arial" w:cs="Arial"/>
          <w:sz w:val="22"/>
          <w:szCs w:val="22"/>
        </w:rPr>
      </w:pPr>
      <w:r>
        <w:rPr>
          <w:rFonts w:ascii="Arial" w:eastAsia="Times New Roman" w:hAnsi="Arial" w:cs="Arial"/>
          <w:sz w:val="22"/>
          <w:szCs w:val="22"/>
        </w:rPr>
        <w:t xml:space="preserve">Meine Mitgliedsnummer beim VDST e.V. im aktiv geführten Verein lautet: </w:t>
      </w:r>
      <w:r w:rsidR="00F67D05">
        <w:fldChar w:fldCharType="begin">
          <w:ffData>
            <w:name w:val="Text1"/>
            <w:enabled/>
            <w:calcOnExit w:val="0"/>
            <w:textInput/>
          </w:ffData>
        </w:fldChar>
      </w:r>
      <w:r w:rsidR="00F67D05">
        <w:instrText xml:space="preserve"> FORMTEXT </w:instrText>
      </w:r>
      <w:r w:rsidR="00F67D05">
        <w:fldChar w:fldCharType="separate"/>
      </w:r>
      <w:r w:rsidR="00F67D05">
        <w:rPr>
          <w:noProof/>
        </w:rPr>
        <w:t> </w:t>
      </w:r>
      <w:r w:rsidR="00F67D05">
        <w:rPr>
          <w:noProof/>
        </w:rPr>
        <w:t> </w:t>
      </w:r>
      <w:r w:rsidR="00F67D05">
        <w:rPr>
          <w:noProof/>
        </w:rPr>
        <w:t> </w:t>
      </w:r>
      <w:r w:rsidR="00F67D05">
        <w:rPr>
          <w:noProof/>
        </w:rPr>
        <w:t> </w:t>
      </w:r>
      <w:r w:rsidR="00F67D05">
        <w:rPr>
          <w:noProof/>
        </w:rPr>
        <w:t> </w:t>
      </w:r>
      <w:r w:rsidR="00F67D05">
        <w:fldChar w:fldCharType="end"/>
      </w:r>
    </w:p>
    <w:p w14:paraId="49BC1608" w14:textId="77777777" w:rsidR="005C2359" w:rsidRDefault="005C2359" w:rsidP="005C2359">
      <w:pPr>
        <w:suppressAutoHyphens w:val="0"/>
        <w:autoSpaceDE w:val="0"/>
        <w:autoSpaceDN w:val="0"/>
        <w:adjustRightInd w:val="0"/>
        <w:spacing w:line="340" w:lineRule="atLeast"/>
        <w:rPr>
          <w:rFonts w:ascii="Arial" w:eastAsia="Times New Roman" w:hAnsi="Arial" w:cs="Arial"/>
          <w:sz w:val="22"/>
          <w:szCs w:val="22"/>
        </w:rPr>
      </w:pPr>
    </w:p>
    <w:p w14:paraId="4FA61E9A" w14:textId="77777777" w:rsidR="005C2359" w:rsidRDefault="005C2359" w:rsidP="003405CD">
      <w:pPr>
        <w:suppressAutoHyphens w:val="0"/>
        <w:autoSpaceDE w:val="0"/>
        <w:autoSpaceDN w:val="0"/>
        <w:adjustRightInd w:val="0"/>
        <w:spacing w:line="340" w:lineRule="atLeast"/>
        <w:jc w:val="both"/>
        <w:rPr>
          <w:rFonts w:ascii="Arial" w:eastAsia="Times New Roman" w:hAnsi="Arial" w:cs="Arial"/>
          <w:sz w:val="22"/>
          <w:szCs w:val="22"/>
        </w:rPr>
      </w:pPr>
      <w:r>
        <w:rPr>
          <w:rFonts w:ascii="Arial" w:eastAsia="Times New Roman" w:hAnsi="Arial" w:cs="Arial"/>
          <w:sz w:val="22"/>
          <w:szCs w:val="22"/>
        </w:rPr>
        <w:t>Alle Leistungen wie Versicherungsschutz, Verbandsnachrichten usw. des VDST e.V. muss ich über den beitragsabführenden Tauchverein geltend machen. Mir ist bekannt, dass ich damit als passives Mitglied vom Tauchsportverein UniDive e.V. (VDST Nr. 12/6098) gegenüber dem VDST e.V. geführt werde.</w:t>
      </w:r>
    </w:p>
    <w:p w14:paraId="32F0D0CA" w14:textId="77777777" w:rsidR="005C2359" w:rsidRDefault="005C2359" w:rsidP="003405CD">
      <w:pPr>
        <w:suppressAutoHyphens w:val="0"/>
        <w:autoSpaceDE w:val="0"/>
        <w:autoSpaceDN w:val="0"/>
        <w:adjustRightInd w:val="0"/>
        <w:spacing w:line="340" w:lineRule="atLeast"/>
        <w:jc w:val="both"/>
        <w:rPr>
          <w:rFonts w:ascii="Arial" w:eastAsia="Times New Roman" w:hAnsi="Arial" w:cs="Arial"/>
          <w:sz w:val="22"/>
          <w:szCs w:val="22"/>
        </w:rPr>
      </w:pPr>
    </w:p>
    <w:p w14:paraId="5B869CDD" w14:textId="77777777" w:rsidR="005C2359" w:rsidRDefault="005C2359" w:rsidP="003405CD">
      <w:pPr>
        <w:suppressAutoHyphens w:val="0"/>
        <w:autoSpaceDE w:val="0"/>
        <w:autoSpaceDN w:val="0"/>
        <w:adjustRightInd w:val="0"/>
        <w:spacing w:line="340" w:lineRule="atLeast"/>
        <w:jc w:val="both"/>
        <w:rPr>
          <w:rFonts w:ascii="Arial" w:eastAsia="Times New Roman" w:hAnsi="Arial" w:cs="Arial"/>
          <w:sz w:val="22"/>
          <w:szCs w:val="22"/>
        </w:rPr>
      </w:pPr>
      <w:r>
        <w:rPr>
          <w:rFonts w:ascii="Arial" w:eastAsia="Times New Roman" w:hAnsi="Arial" w:cs="Arial"/>
          <w:sz w:val="22"/>
          <w:szCs w:val="22"/>
        </w:rPr>
        <w:t>Falls die Mitgliedschaft beim beitragsabführenden Verein nicht mehr besteht, werde ich dies dem UniDive-Vorstand sofort mitteilen, damit dieser mich als Mitglied von UniDive e.V. beim VDST e.V. meldet. Mein Mitgliedsbeitrag wird sofort um die reduzierte Summe erhöht.</w:t>
      </w:r>
    </w:p>
    <w:p w14:paraId="563CAF10" w14:textId="77777777" w:rsidR="005C2359" w:rsidRDefault="005C2359" w:rsidP="005C2359">
      <w:pPr>
        <w:suppressAutoHyphens w:val="0"/>
        <w:autoSpaceDE w:val="0"/>
        <w:autoSpaceDN w:val="0"/>
        <w:adjustRightInd w:val="0"/>
        <w:spacing w:line="340" w:lineRule="atLeast"/>
        <w:rPr>
          <w:rFonts w:ascii="Arial" w:eastAsia="Times New Roman" w:hAnsi="Arial" w:cs="Arial"/>
          <w:sz w:val="22"/>
          <w:szCs w:val="22"/>
        </w:rPr>
      </w:pPr>
    </w:p>
    <w:p w14:paraId="48A56E09" w14:textId="77777777" w:rsidR="005C2359" w:rsidRDefault="005C2359" w:rsidP="005C2359">
      <w:pPr>
        <w:suppressAutoHyphens w:val="0"/>
        <w:autoSpaceDE w:val="0"/>
        <w:autoSpaceDN w:val="0"/>
        <w:adjustRightInd w:val="0"/>
        <w:rPr>
          <w:rFonts w:ascii="Arial" w:eastAsia="Times New Roman" w:hAnsi="Arial" w:cs="Arial"/>
          <w:sz w:val="22"/>
          <w:szCs w:val="22"/>
        </w:rPr>
      </w:pPr>
    </w:p>
    <w:p w14:paraId="0D7B2DE8" w14:textId="77777777" w:rsidR="005C2359" w:rsidRPr="009E4A17" w:rsidRDefault="005C2359" w:rsidP="005C2359">
      <w:pPr>
        <w:suppressAutoHyphens w:val="0"/>
        <w:autoSpaceDE w:val="0"/>
        <w:autoSpaceDN w:val="0"/>
        <w:adjustRightInd w:val="0"/>
        <w:rPr>
          <w:rFonts w:ascii="Arial" w:eastAsia="Times New Roman" w:hAnsi="Arial" w:cs="Arial"/>
          <w:b/>
          <w:sz w:val="22"/>
          <w:szCs w:val="22"/>
        </w:rPr>
      </w:pPr>
      <w:r w:rsidRPr="009E4A17">
        <w:rPr>
          <w:rFonts w:ascii="Arial" w:eastAsia="Times New Roman" w:hAnsi="Arial" w:cs="Arial"/>
          <w:b/>
          <w:sz w:val="22"/>
          <w:szCs w:val="22"/>
        </w:rPr>
        <w:t>Anlage: Kopie des VDST</w:t>
      </w:r>
      <w:r>
        <w:rPr>
          <w:rFonts w:ascii="Arial" w:eastAsia="Times New Roman" w:hAnsi="Arial" w:cs="Arial"/>
          <w:b/>
          <w:sz w:val="22"/>
          <w:szCs w:val="22"/>
        </w:rPr>
        <w:t>-</w:t>
      </w:r>
      <w:r w:rsidRPr="009E4A17">
        <w:rPr>
          <w:rFonts w:ascii="Arial" w:eastAsia="Times New Roman" w:hAnsi="Arial" w:cs="Arial"/>
          <w:b/>
          <w:sz w:val="22"/>
          <w:szCs w:val="22"/>
        </w:rPr>
        <w:t>Mitgliedsausweises ist diesem Schreiben mit vorzulegen.</w:t>
      </w:r>
    </w:p>
    <w:p w14:paraId="499CE091" w14:textId="77777777" w:rsidR="005C2359" w:rsidRDefault="005C2359" w:rsidP="005C2359">
      <w:pPr>
        <w:suppressAutoHyphens w:val="0"/>
        <w:autoSpaceDE w:val="0"/>
        <w:autoSpaceDN w:val="0"/>
        <w:adjustRightInd w:val="0"/>
        <w:rPr>
          <w:rFonts w:ascii="Arial" w:eastAsia="Times New Roman" w:hAnsi="Arial" w:cs="Arial"/>
          <w:sz w:val="22"/>
          <w:szCs w:val="22"/>
        </w:rPr>
      </w:pPr>
    </w:p>
    <w:p w14:paraId="225FF8DD" w14:textId="77777777" w:rsidR="005C2359" w:rsidRDefault="005C2359" w:rsidP="005C2359">
      <w:pPr>
        <w:suppressAutoHyphens w:val="0"/>
        <w:autoSpaceDE w:val="0"/>
        <w:autoSpaceDN w:val="0"/>
        <w:adjustRightInd w:val="0"/>
        <w:rPr>
          <w:rFonts w:ascii="Arial" w:eastAsia="Times New Roman" w:hAnsi="Arial" w:cs="Arial"/>
          <w:sz w:val="22"/>
          <w:szCs w:val="22"/>
        </w:rPr>
      </w:pPr>
    </w:p>
    <w:p w14:paraId="56DAF61F" w14:textId="77777777" w:rsidR="005C2359" w:rsidRDefault="005C2359" w:rsidP="005C2359">
      <w:pPr>
        <w:suppressAutoHyphens w:val="0"/>
        <w:autoSpaceDE w:val="0"/>
        <w:autoSpaceDN w:val="0"/>
        <w:adjustRightInd w:val="0"/>
        <w:rPr>
          <w:rFonts w:ascii="Arial" w:eastAsia="Times New Roman" w:hAnsi="Arial" w:cs="Arial"/>
          <w:sz w:val="22"/>
          <w:szCs w:val="22"/>
        </w:rPr>
      </w:pPr>
    </w:p>
    <w:p w14:paraId="2920FA2D" w14:textId="1BC0C968" w:rsidR="005C2359" w:rsidRDefault="005C2359" w:rsidP="005C2359">
      <w:pPr>
        <w:suppressAutoHyphens w:val="0"/>
        <w:autoSpaceDE w:val="0"/>
        <w:autoSpaceDN w:val="0"/>
        <w:adjustRightInd w:val="0"/>
        <w:rPr>
          <w:rFonts w:ascii="Arial" w:eastAsia="Times New Roman" w:hAnsi="Arial" w:cs="Arial"/>
          <w:sz w:val="22"/>
          <w:szCs w:val="22"/>
        </w:rPr>
      </w:pPr>
      <w:r>
        <w:rPr>
          <w:rFonts w:ascii="Arial" w:eastAsia="Times New Roman" w:hAnsi="Arial" w:cs="Arial"/>
          <w:sz w:val="22"/>
          <w:szCs w:val="22"/>
        </w:rPr>
        <w:t xml:space="preserve">..................................................... </w:t>
      </w:r>
      <w:r>
        <w:rPr>
          <w:rFonts w:ascii="Arial" w:eastAsia="Times New Roman" w:hAnsi="Arial" w:cs="Arial"/>
          <w:sz w:val="22"/>
          <w:szCs w:val="22"/>
        </w:rPr>
        <w:tab/>
      </w:r>
      <w:r>
        <w:rPr>
          <w:rFonts w:ascii="Arial" w:eastAsia="Times New Roman" w:hAnsi="Arial" w:cs="Arial"/>
          <w:sz w:val="22"/>
          <w:szCs w:val="22"/>
        </w:rPr>
        <w:tab/>
      </w:r>
      <w:r>
        <w:rPr>
          <w:rFonts w:ascii="Arial" w:eastAsia="Times New Roman" w:hAnsi="Arial" w:cs="Arial"/>
          <w:sz w:val="22"/>
          <w:szCs w:val="22"/>
        </w:rPr>
        <w:tab/>
      </w:r>
      <w:r>
        <w:rPr>
          <w:rFonts w:ascii="Arial" w:eastAsia="Times New Roman" w:hAnsi="Arial" w:cs="Arial"/>
          <w:sz w:val="22"/>
          <w:szCs w:val="22"/>
        </w:rPr>
        <w:tab/>
      </w:r>
      <w:r>
        <w:rPr>
          <w:rFonts w:ascii="Arial" w:eastAsia="Times New Roman" w:hAnsi="Arial" w:cs="Arial"/>
          <w:sz w:val="22"/>
          <w:szCs w:val="22"/>
        </w:rPr>
        <w:tab/>
      </w:r>
      <w:r w:rsidR="002D19B4">
        <w:rPr>
          <w:rFonts w:ascii="Arial" w:eastAsia="Times New Roman" w:hAnsi="Arial" w:cs="Arial"/>
          <w:sz w:val="22"/>
          <w:szCs w:val="22"/>
        </w:rPr>
        <w:t>.....................................................</w:t>
      </w:r>
    </w:p>
    <w:p w14:paraId="04DE02E3" w14:textId="77777777" w:rsidR="002D19B4" w:rsidRDefault="002D19B4" w:rsidP="005C2359">
      <w:pPr>
        <w:suppressAutoHyphens w:val="0"/>
        <w:autoSpaceDE w:val="0"/>
        <w:autoSpaceDN w:val="0"/>
        <w:adjustRightInd w:val="0"/>
        <w:ind w:left="7090" w:hanging="7090"/>
        <w:rPr>
          <w:rFonts w:ascii="Arial" w:eastAsia="Times New Roman" w:hAnsi="Arial" w:cs="Arial"/>
          <w:sz w:val="19"/>
          <w:szCs w:val="19"/>
        </w:rPr>
      </w:pPr>
      <w:r>
        <w:rPr>
          <w:rFonts w:ascii="Arial" w:eastAsia="Times New Roman" w:hAnsi="Arial" w:cs="Arial"/>
          <w:sz w:val="18"/>
          <w:szCs w:val="18"/>
        </w:rPr>
        <w:t xml:space="preserve">   </w:t>
      </w:r>
      <w:r w:rsidR="005C2359" w:rsidRPr="00945446">
        <w:rPr>
          <w:rFonts w:ascii="Arial" w:eastAsia="Times New Roman" w:hAnsi="Arial" w:cs="Arial"/>
          <w:sz w:val="18"/>
          <w:szCs w:val="18"/>
        </w:rPr>
        <w:t>Datum und Unterschrift des Mitglieds</w:t>
      </w:r>
      <w:r w:rsidR="005C2359">
        <w:rPr>
          <w:rFonts w:ascii="Arial" w:eastAsia="Times New Roman" w:hAnsi="Arial" w:cs="Arial"/>
          <w:sz w:val="19"/>
          <w:szCs w:val="19"/>
        </w:rPr>
        <w:t xml:space="preserve"> </w:t>
      </w:r>
      <w:r>
        <w:rPr>
          <w:rFonts w:ascii="Arial" w:eastAsia="Times New Roman" w:hAnsi="Arial" w:cs="Arial"/>
          <w:sz w:val="19"/>
          <w:szCs w:val="19"/>
        </w:rPr>
        <w:t xml:space="preserve">                                                                        </w:t>
      </w:r>
      <w:r w:rsidR="005C2359" w:rsidRPr="00945446">
        <w:rPr>
          <w:rFonts w:ascii="Arial" w:eastAsia="Times New Roman" w:hAnsi="Arial" w:cs="Arial"/>
          <w:sz w:val="18"/>
          <w:szCs w:val="18"/>
        </w:rPr>
        <w:t>Unterschrift 1. Vorsitzender</w:t>
      </w:r>
    </w:p>
    <w:p w14:paraId="712A4DF0" w14:textId="68549124" w:rsidR="005C2359" w:rsidRPr="002D19B4" w:rsidRDefault="002D19B4" w:rsidP="002D19B4">
      <w:pPr>
        <w:suppressAutoHyphens w:val="0"/>
        <w:autoSpaceDE w:val="0"/>
        <w:autoSpaceDN w:val="0"/>
        <w:adjustRightInd w:val="0"/>
        <w:ind w:left="7090" w:hanging="709"/>
        <w:rPr>
          <w:rFonts w:ascii="Arial" w:hAnsi="Arial" w:cs="Arial"/>
          <w:sz w:val="18"/>
          <w:szCs w:val="18"/>
        </w:rPr>
      </w:pPr>
      <w:r>
        <w:rPr>
          <w:rFonts w:ascii="Arial" w:eastAsia="Times New Roman" w:hAnsi="Arial" w:cs="Arial"/>
          <w:sz w:val="19"/>
          <w:szCs w:val="19"/>
        </w:rPr>
        <w:t xml:space="preserve">           </w:t>
      </w:r>
      <w:r w:rsidR="005C2359" w:rsidRPr="002D19B4">
        <w:rPr>
          <w:rFonts w:ascii="Arial" w:eastAsia="Times New Roman" w:hAnsi="Arial" w:cs="Arial"/>
          <w:sz w:val="18"/>
          <w:szCs w:val="18"/>
        </w:rPr>
        <w:t>Beitragsabführender Verein</w:t>
      </w:r>
    </w:p>
    <w:p w14:paraId="2D219B53" w14:textId="77777777" w:rsidR="005C2359" w:rsidRPr="005C2359" w:rsidRDefault="005C2359" w:rsidP="005C2359"/>
    <w:sectPr w:rsidR="005C2359" w:rsidRPr="005C2359" w:rsidSect="009206E8">
      <w:headerReference w:type="default" r:id="rId13"/>
      <w:footerReference w:type="default" r:id="rId14"/>
      <w:footnotePr>
        <w:pos w:val="beneathText"/>
      </w:footnotePr>
      <w:pgSz w:w="11905" w:h="16837"/>
      <w:pgMar w:top="1418" w:right="1134" w:bottom="1134" w:left="1134" w:header="397" w:footer="709"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445">
      <wne:acd wne:acdName="acd0"/>
    </wne:keymap>
    <wne:keymap wne:kcmPrimary="0454">
      <wne:acd wne:acdName="acd1"/>
    </wne:keymap>
  </wne:keymaps>
  <wne:toolbars>
    <wne:acdManifest>
      <wne:acdEntry wne:acdName="acd0"/>
      <wne:acdEntry wne:acdName="acd1"/>
    </wne:acdManifest>
  </wne:toolbars>
  <wne:acds>
    <wne:acd wne:argValue="AgBUAGUAeAB0ACAARQBuAGcA" wne:acdName="acd0" wne:fciIndexBasedOn="0065"/>
    <wne:acd wne:argValue="AQAAAEI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27B46" w14:textId="77777777" w:rsidR="00F0787C" w:rsidRDefault="00F0787C">
      <w:r>
        <w:separator/>
      </w:r>
    </w:p>
  </w:endnote>
  <w:endnote w:type="continuationSeparator" w:id="0">
    <w:p w14:paraId="4F6D50BD" w14:textId="77777777" w:rsidR="00F0787C" w:rsidRDefault="00F0787C">
      <w:r>
        <w:continuationSeparator/>
      </w:r>
    </w:p>
  </w:endnote>
  <w:endnote w:type="continuationNotice" w:id="1">
    <w:p w14:paraId="548F828B" w14:textId="77777777" w:rsidR="00F0787C" w:rsidRDefault="00F078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Times New Roman"/>
    <w:panose1 w:val="00000000000000000000"/>
    <w:charset w:val="4D"/>
    <w:family w:val="auto"/>
    <w:notTrueType/>
    <w:pitch w:val="default"/>
    <w:sig w:usb0="03000000"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kia">
    <w:altName w:val="Verdana"/>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91BCD" w14:textId="7D564201" w:rsidR="00FC1193" w:rsidRPr="000E33A6" w:rsidRDefault="00FC1193" w:rsidP="000E33A6">
    <w:pPr>
      <w:pStyle w:val="Fuzeile"/>
      <w:tabs>
        <w:tab w:val="clear" w:pos="4536"/>
        <w:tab w:val="clear" w:pos="9072"/>
        <w:tab w:val="left" w:pos="3686"/>
        <w:tab w:val="right" w:pos="9639"/>
      </w:tabs>
      <w:jc w:val="right"/>
      <w:rPr>
        <w:rFonts w:ascii="Arial Narrow" w:hAnsi="Arial Narrow"/>
        <w:i/>
        <w:color w:val="0000FF"/>
        <w:sz w:val="20"/>
      </w:rPr>
    </w:pPr>
    <w:r w:rsidRPr="000E33A6">
      <w:rPr>
        <w:rFonts w:ascii="Arial Narrow" w:hAnsi="Arial Narrow"/>
        <w:i/>
        <w:color w:val="0000FF"/>
        <w:sz w:val="20"/>
      </w:rPr>
      <w:t xml:space="preserve">Deine Aufnahme bei UniDive, Seite </w:t>
    </w:r>
    <w:r w:rsidR="00F66065">
      <w:fldChar w:fldCharType="begin"/>
    </w:r>
    <w:r w:rsidR="00F66065">
      <w:instrText xml:space="preserve"> PAGE  \* Arabic  \* MERGEFORMAT </w:instrText>
    </w:r>
    <w:r w:rsidR="00F66065">
      <w:fldChar w:fldCharType="separate"/>
    </w:r>
    <w:r w:rsidR="00486403" w:rsidRPr="00486403">
      <w:rPr>
        <w:rFonts w:ascii="Arial Narrow" w:hAnsi="Arial Narrow"/>
        <w:i/>
        <w:noProof/>
        <w:color w:val="0000FF"/>
        <w:sz w:val="20"/>
      </w:rPr>
      <w:t>8</w:t>
    </w:r>
    <w:r w:rsidR="00F66065">
      <w:rPr>
        <w:rFonts w:ascii="Arial Narrow" w:hAnsi="Arial Narrow"/>
        <w:i/>
        <w:noProof/>
        <w:color w:val="0000FF"/>
        <w:sz w:val="20"/>
      </w:rPr>
      <w:fldChar w:fldCharType="end"/>
    </w:r>
    <w:r w:rsidRPr="000E33A6">
      <w:rPr>
        <w:rFonts w:ascii="Arial Narrow" w:hAnsi="Arial Narrow"/>
        <w:i/>
        <w:color w:val="0000FF"/>
        <w:sz w:val="20"/>
      </w:rPr>
      <w:t xml:space="preserve"> von </w:t>
    </w:r>
    <w:fldSimple w:instr=" NUMPAGES  \* Arabic  \* MERGEFORMAT ">
      <w:r w:rsidR="00486403" w:rsidRPr="00486403">
        <w:rPr>
          <w:rFonts w:ascii="Arial Narrow" w:hAnsi="Arial Narrow"/>
          <w:i/>
          <w:noProof/>
          <w:color w:val="0000FF"/>
          <w:sz w:val="20"/>
        </w:rPr>
        <w:t>8</w:t>
      </w:r>
    </w:fldSimple>
  </w:p>
  <w:p w14:paraId="59EC6FD9" w14:textId="77777777" w:rsidR="00FC1193" w:rsidRDefault="00FC1193">
    <w:pPr>
      <w:pStyle w:val="Fuzeile"/>
      <w:tabs>
        <w:tab w:val="clear" w:pos="4536"/>
        <w:tab w:val="clear" w:pos="9072"/>
        <w:tab w:val="left" w:pos="3686"/>
        <w:tab w:val="right" w:pos="9639"/>
      </w:tabs>
      <w:rPr>
        <w:rFonts w:ascii="Skia" w:hAnsi="Skia"/>
        <w:i/>
        <w:color w:val="0000FF"/>
        <w:sz w:val="14"/>
        <w:u w:val="single"/>
      </w:rPr>
    </w:pPr>
    <w:r>
      <w:rPr>
        <w:rFonts w:ascii="Skia" w:hAnsi="Skia"/>
        <w:i/>
        <w:color w:val="0000FF"/>
        <w:sz w:val="14"/>
        <w:u w:val="single"/>
      </w:rPr>
      <w:tab/>
    </w:r>
    <w:r>
      <w:rPr>
        <w:rFonts w:ascii="Skia" w:hAnsi="Skia"/>
        <w:i/>
        <w:color w:val="0000FF"/>
        <w:sz w:val="14"/>
        <w:u w:val="single"/>
      </w:rPr>
      <w:tab/>
    </w:r>
  </w:p>
  <w:p w14:paraId="5E8BB2B8" w14:textId="77777777" w:rsidR="00FC1193" w:rsidRDefault="00FC1193">
    <w:pPr>
      <w:pStyle w:val="Fuzeile"/>
      <w:tabs>
        <w:tab w:val="clear" w:pos="4536"/>
        <w:tab w:val="clear" w:pos="9072"/>
        <w:tab w:val="left" w:pos="3686"/>
        <w:tab w:val="right" w:pos="9639"/>
      </w:tabs>
      <w:rPr>
        <w:rFonts w:ascii="Arial" w:hAnsi="Arial"/>
        <w:i/>
        <w:color w:val="0000FF"/>
        <w:sz w:val="12"/>
      </w:rPr>
    </w:pPr>
    <w:r>
      <w:rPr>
        <w:rFonts w:ascii="Arial" w:hAnsi="Arial"/>
        <w:i/>
        <w:color w:val="0000FF"/>
        <w:sz w:val="12"/>
      </w:rPr>
      <w:t>Tauch- und Apnoeclub UniDive Tübingen e.V.</w:t>
    </w:r>
    <w:r>
      <w:rPr>
        <w:rFonts w:ascii="Arial" w:hAnsi="Arial"/>
        <w:i/>
        <w:color w:val="0000FF"/>
        <w:sz w:val="12"/>
      </w:rPr>
      <w:tab/>
      <w:t>1. Vorsitzender: Dr. Sven Gemballa</w:t>
    </w:r>
    <w:r>
      <w:rPr>
        <w:rFonts w:ascii="Arial" w:hAnsi="Arial"/>
        <w:i/>
        <w:color w:val="0000FF"/>
        <w:sz w:val="12"/>
      </w:rPr>
      <w:tab/>
      <w:t>Mitglied im</w:t>
    </w:r>
  </w:p>
  <w:p w14:paraId="30542359" w14:textId="42A55A7D" w:rsidR="00FC1193" w:rsidRDefault="00FC1193">
    <w:pPr>
      <w:pStyle w:val="Fuzeile"/>
      <w:tabs>
        <w:tab w:val="clear" w:pos="4536"/>
        <w:tab w:val="clear" w:pos="9072"/>
        <w:tab w:val="left" w:pos="3686"/>
        <w:tab w:val="right" w:pos="9639"/>
      </w:tabs>
      <w:rPr>
        <w:rFonts w:ascii="Arial" w:hAnsi="Arial"/>
        <w:i/>
        <w:color w:val="0000FF"/>
        <w:sz w:val="12"/>
      </w:rPr>
    </w:pPr>
    <w:r>
      <w:rPr>
        <w:rFonts w:ascii="Arial" w:hAnsi="Arial"/>
        <w:i/>
        <w:color w:val="0000FF"/>
        <w:sz w:val="12"/>
      </w:rPr>
      <w:t>Internet</w:t>
    </w:r>
    <w:r w:rsidR="00614A56">
      <w:rPr>
        <w:rFonts w:ascii="Arial" w:hAnsi="Arial"/>
        <w:i/>
        <w:color w:val="0000FF"/>
        <w:sz w:val="12"/>
      </w:rPr>
      <w:t>: www.unidive.de</w:t>
    </w:r>
    <w:r w:rsidR="00614A56">
      <w:rPr>
        <w:rFonts w:ascii="Arial" w:hAnsi="Arial"/>
        <w:i/>
        <w:color w:val="0000FF"/>
        <w:sz w:val="12"/>
      </w:rPr>
      <w:tab/>
      <w:t>2. Vorsitzende</w:t>
    </w:r>
    <w:r>
      <w:rPr>
        <w:rFonts w:ascii="Arial" w:hAnsi="Arial"/>
        <w:i/>
        <w:color w:val="0000FF"/>
        <w:sz w:val="12"/>
      </w:rPr>
      <w:t>:</w:t>
    </w:r>
    <w:r w:rsidR="00A75341">
      <w:rPr>
        <w:rFonts w:ascii="Arial" w:hAnsi="Arial"/>
        <w:i/>
        <w:color w:val="0000FF"/>
        <w:sz w:val="12"/>
      </w:rPr>
      <w:t xml:space="preserve"> Johanna Werminghausen</w:t>
    </w:r>
    <w:r>
      <w:rPr>
        <w:rFonts w:ascii="Arial" w:hAnsi="Arial"/>
        <w:i/>
        <w:color w:val="0000FF"/>
        <w:sz w:val="12"/>
      </w:rPr>
      <w:tab/>
      <w:t>Verband Deutscher Sporttaucher (VDST e.V.) Vereinsnr. 12/6098</w:t>
    </w:r>
  </w:p>
  <w:p w14:paraId="26DCD364" w14:textId="3E979412" w:rsidR="00FC1193" w:rsidRDefault="00FC1193">
    <w:pPr>
      <w:pStyle w:val="Fuzeile"/>
      <w:tabs>
        <w:tab w:val="clear" w:pos="4536"/>
        <w:tab w:val="clear" w:pos="9072"/>
        <w:tab w:val="left" w:pos="2506"/>
        <w:tab w:val="left" w:pos="3686"/>
        <w:tab w:val="right" w:pos="9639"/>
      </w:tabs>
      <w:rPr>
        <w:rFonts w:ascii="Arial" w:hAnsi="Arial"/>
        <w:i/>
        <w:color w:val="0000FF"/>
        <w:sz w:val="12"/>
      </w:rPr>
    </w:pPr>
    <w:r>
      <w:rPr>
        <w:rFonts w:ascii="Arial" w:hAnsi="Arial"/>
        <w:i/>
        <w:color w:val="0000FF"/>
        <w:sz w:val="12"/>
      </w:rPr>
      <w:t>Amtsgericht Tübingen VR1453</w:t>
    </w:r>
    <w:r>
      <w:rPr>
        <w:rFonts w:ascii="Arial" w:hAnsi="Arial"/>
        <w:i/>
        <w:color w:val="0000FF"/>
        <w:sz w:val="12"/>
      </w:rPr>
      <w:tab/>
    </w:r>
    <w:r>
      <w:rPr>
        <w:rFonts w:ascii="Arial" w:hAnsi="Arial"/>
        <w:i/>
        <w:color w:val="0000FF"/>
        <w:sz w:val="12"/>
      </w:rPr>
      <w:tab/>
      <w:t>Schatzmeister</w:t>
    </w:r>
    <w:r w:rsidR="00A75341">
      <w:rPr>
        <w:rFonts w:ascii="Arial" w:hAnsi="Arial"/>
        <w:i/>
        <w:color w:val="0000FF"/>
        <w:sz w:val="12"/>
      </w:rPr>
      <w:t>in</w:t>
    </w:r>
    <w:r>
      <w:rPr>
        <w:rFonts w:ascii="Arial" w:hAnsi="Arial"/>
        <w:i/>
        <w:color w:val="0000FF"/>
        <w:sz w:val="12"/>
      </w:rPr>
      <w:t xml:space="preserve">: </w:t>
    </w:r>
    <w:r w:rsidR="00614A56">
      <w:rPr>
        <w:rFonts w:ascii="Arial" w:hAnsi="Arial"/>
        <w:i/>
        <w:color w:val="0000FF"/>
        <w:sz w:val="12"/>
      </w:rPr>
      <w:t>Dr. Helen Hörzer</w:t>
    </w:r>
    <w:r>
      <w:rPr>
        <w:rFonts w:ascii="Arial" w:hAnsi="Arial"/>
        <w:i/>
        <w:color w:val="0000FF"/>
        <w:sz w:val="12"/>
      </w:rPr>
      <w:tab/>
      <w:t>Württ. Landesverband für Tauchsport (WLT e.V.)</w:t>
    </w:r>
  </w:p>
  <w:p w14:paraId="00A676CD" w14:textId="77777777" w:rsidR="00FC1193" w:rsidRDefault="00FC1193">
    <w:pPr>
      <w:pStyle w:val="Fuzeile"/>
      <w:tabs>
        <w:tab w:val="clear" w:pos="4536"/>
        <w:tab w:val="clear" w:pos="9072"/>
        <w:tab w:val="left" w:pos="3686"/>
        <w:tab w:val="right" w:pos="9639"/>
      </w:tabs>
      <w:rPr>
        <w:rFonts w:ascii="Arial" w:hAnsi="Arial"/>
        <w:i/>
        <w:color w:val="0000FF"/>
        <w:sz w:val="12"/>
      </w:rPr>
    </w:pPr>
    <w:r>
      <w:rPr>
        <w:rFonts w:ascii="Arial" w:hAnsi="Arial"/>
        <w:i/>
        <w:color w:val="0000FF"/>
        <w:sz w:val="12"/>
      </w:rPr>
      <w:t xml:space="preserve">Bankverbindung: IBAN </w:t>
    </w:r>
    <w:r w:rsidRPr="00846183">
      <w:rPr>
        <w:rFonts w:ascii="Arial" w:hAnsi="Arial"/>
        <w:i/>
        <w:color w:val="0000FF"/>
        <w:sz w:val="12"/>
      </w:rPr>
      <w:t>DE04641500200002788045</w:t>
    </w:r>
    <w:r>
      <w:rPr>
        <w:rFonts w:ascii="Arial" w:hAnsi="Arial"/>
        <w:i/>
        <w:color w:val="0000FF"/>
        <w:sz w:val="12"/>
      </w:rPr>
      <w:tab/>
      <w:t xml:space="preserve">Aus- und Fortbildung: </w:t>
    </w:r>
    <w:r w:rsidR="00160499">
      <w:rPr>
        <w:rFonts w:ascii="Arial" w:hAnsi="Arial"/>
        <w:i/>
        <w:color w:val="0000FF"/>
        <w:sz w:val="12"/>
      </w:rPr>
      <w:t>Martin Greve</w:t>
    </w:r>
    <w:r>
      <w:rPr>
        <w:rFonts w:ascii="Arial" w:hAnsi="Arial"/>
        <w:i/>
        <w:color w:val="0000FF"/>
        <w:sz w:val="12"/>
      </w:rPr>
      <w:tab/>
      <w:t>Württ. Landessportbund (WLSB e.V.) Vereinsnr. 22-212</w:t>
    </w:r>
  </w:p>
  <w:p w14:paraId="0D28574A" w14:textId="77777777" w:rsidR="00614A56" w:rsidRDefault="00614A56">
    <w:pPr>
      <w:pStyle w:val="Fuzeile"/>
      <w:tabs>
        <w:tab w:val="clear" w:pos="4536"/>
        <w:tab w:val="clear" w:pos="9072"/>
        <w:tab w:val="left" w:pos="3686"/>
        <w:tab w:val="right" w:pos="9639"/>
      </w:tabs>
      <w:rPr>
        <w:rFonts w:ascii="Arial" w:hAnsi="Arial"/>
        <w:i/>
        <w:color w:val="0000FF"/>
        <w:sz w:val="12"/>
      </w:rPr>
    </w:pPr>
    <w:r>
      <w:rPr>
        <w:rFonts w:ascii="Arial" w:hAnsi="Arial"/>
        <w:i/>
        <w:color w:val="0000FF"/>
        <w:sz w:val="12"/>
      </w:rPr>
      <w:tab/>
      <w:t>Ehrenamtscoach: Tom Hartig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42F60" w14:textId="77777777" w:rsidR="00F0787C" w:rsidRDefault="00F0787C">
      <w:r>
        <w:separator/>
      </w:r>
    </w:p>
  </w:footnote>
  <w:footnote w:type="continuationSeparator" w:id="0">
    <w:p w14:paraId="4FFD2741" w14:textId="77777777" w:rsidR="00F0787C" w:rsidRDefault="00F0787C">
      <w:r>
        <w:continuationSeparator/>
      </w:r>
    </w:p>
  </w:footnote>
  <w:footnote w:type="continuationNotice" w:id="1">
    <w:p w14:paraId="17B6600D" w14:textId="77777777" w:rsidR="00F0787C" w:rsidRDefault="00F078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056C0" w14:textId="77777777" w:rsidR="00FC1193" w:rsidRDefault="00FC1193" w:rsidP="005C2359">
    <w:pPr>
      <w:pStyle w:val="Kopfzeile"/>
      <w:spacing w:after="120"/>
    </w:pPr>
    <w:r>
      <w:rPr>
        <w:noProof/>
      </w:rPr>
      <w:drawing>
        <wp:inline distT="0" distB="0" distL="0" distR="0" wp14:anchorId="35CE85A0" wp14:editId="3704583B">
          <wp:extent cx="6124575" cy="1143000"/>
          <wp:effectExtent l="25400" t="0" r="0" b="0"/>
          <wp:docPr id="6146286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124575" cy="1143000"/>
                  </a:xfrm>
                  <a:prstGeom prst="rect">
                    <a:avLst/>
                  </a:prstGeom>
                  <a:solidFill>
                    <a:srgbClr val="FFFFFF"/>
                  </a:solid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40.55pt;height:89.3pt;visibility:visible;mso-wrap-style:square" o:bullet="t">
        <v:imagedata r:id="rId1" o:title=""/>
      </v:shape>
    </w:pict>
  </w:numPicBullet>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berschrift2"/>
      <w:lvlText w:val=""/>
      <w:lvlJc w:val="left"/>
      <w:pPr>
        <w:tabs>
          <w:tab w:val="num" w:pos="576"/>
        </w:tabs>
        <w:ind w:left="576" w:hanging="576"/>
      </w:pPr>
    </w:lvl>
    <w:lvl w:ilvl="2">
      <w:start w:val="1"/>
      <w:numFmt w:val="none"/>
      <w:pStyle w:val="berschrift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pStyle w:val="berschrift5"/>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3" w15:restartNumberingAfterBreak="0">
    <w:nsid w:val="2B906475"/>
    <w:multiLevelType w:val="hybridMultilevel"/>
    <w:tmpl w:val="621AFE6A"/>
    <w:lvl w:ilvl="0" w:tplc="003C6714">
      <w:start w:val="1"/>
      <w:numFmt w:val="bullet"/>
      <w:pStyle w:val="Aufzhlung"/>
      <w:lvlText w:val=""/>
      <w:lvlPicBulletId w:val="0"/>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C767DC1"/>
    <w:multiLevelType w:val="hybridMultilevel"/>
    <w:tmpl w:val="3D36B9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91633CA"/>
    <w:multiLevelType w:val="hybridMultilevel"/>
    <w:tmpl w:val="36E8DD0A"/>
    <w:lvl w:ilvl="0" w:tplc="04070001">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59286170">
    <w:abstractNumId w:val="0"/>
  </w:num>
  <w:num w:numId="2" w16cid:durableId="977874730">
    <w:abstractNumId w:val="1"/>
  </w:num>
  <w:num w:numId="3" w16cid:durableId="1196503707">
    <w:abstractNumId w:val="2"/>
  </w:num>
  <w:num w:numId="4" w16cid:durableId="1984385968">
    <w:abstractNumId w:val="3"/>
  </w:num>
  <w:num w:numId="5" w16cid:durableId="1818573249">
    <w:abstractNumId w:val="4"/>
  </w:num>
  <w:num w:numId="6" w16cid:durableId="473838876">
    <w:abstractNumId w:val="5"/>
  </w:num>
  <w:num w:numId="7" w16cid:durableId="13345273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en-US" w:vendorID="64" w:dllVersion="6" w:nlCheck="1" w:checkStyle="1"/>
  <w:activeWritingStyle w:appName="MSWord" w:lang="de-DE" w:vendorID="64" w:dllVersion="4096" w:nlCheck="1" w:checkStyle="0"/>
  <w:activeWritingStyle w:appName="MSWord" w:lang="it-IT" w:vendorID="64" w:dllVersion="4096" w:nlCheck="1" w:checkStyle="0"/>
  <w:activeWritingStyle w:appName="MSWord" w:lang="de-DE" w:vendorID="64" w:dllVersion="0" w:nlCheck="1" w:checkStyle="0"/>
  <w:activeWritingStyle w:appName="MSWord" w:lang="it-IT" w:vendorID="64" w:dllVersion="0" w:nlCheck="1" w:checkStyle="0"/>
  <w:activeWritingStyle w:appName="MSWord" w:lang="en-US" w:vendorID="64" w:dllVersion="0" w:nlCheck="1" w:checkStyle="0"/>
  <w:proofState w:spelling="clean" w:grammar="clean"/>
  <w:documentProtection w:edit="forms" w:enforcement="1" w:cryptProviderType="rsaAES" w:cryptAlgorithmClass="hash" w:cryptAlgorithmType="typeAny" w:cryptAlgorithmSid="14" w:cryptSpinCount="100000" w:hash="C3DFJqrf2lOGMzpHe14gjqKyCryKtZ4vZnS4AZjuN4Kk7oq5u9q0YlvQ8b5Gl4TTQyCyVV27ukKSh50efnrxXg==" w:salt="tafPkfLOcKEt/Q5nUOr1iA=="/>
  <w:defaultTabStop w:val="709"/>
  <w:autoHyphenation/>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hdrShapeDefaults>
    <o:shapedefaults v:ext="edit" spidmax="3073"/>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1D9"/>
    <w:rsid w:val="0000273D"/>
    <w:rsid w:val="00004D87"/>
    <w:rsid w:val="00014420"/>
    <w:rsid w:val="000264BA"/>
    <w:rsid w:val="000413C2"/>
    <w:rsid w:val="000552F0"/>
    <w:rsid w:val="000612DB"/>
    <w:rsid w:val="00062A96"/>
    <w:rsid w:val="00075776"/>
    <w:rsid w:val="00087F8E"/>
    <w:rsid w:val="000A2155"/>
    <w:rsid w:val="000B5ADD"/>
    <w:rsid w:val="000C2AD8"/>
    <w:rsid w:val="000C3D12"/>
    <w:rsid w:val="000D6620"/>
    <w:rsid w:val="000E08FE"/>
    <w:rsid w:val="000E26EE"/>
    <w:rsid w:val="000E3123"/>
    <w:rsid w:val="000E33A6"/>
    <w:rsid w:val="000E7AAD"/>
    <w:rsid w:val="00124E63"/>
    <w:rsid w:val="001339C3"/>
    <w:rsid w:val="00141BF8"/>
    <w:rsid w:val="001441A3"/>
    <w:rsid w:val="00151220"/>
    <w:rsid w:val="00160499"/>
    <w:rsid w:val="001631D9"/>
    <w:rsid w:val="00165A90"/>
    <w:rsid w:val="0018145F"/>
    <w:rsid w:val="0019362E"/>
    <w:rsid w:val="00196817"/>
    <w:rsid w:val="00197EBE"/>
    <w:rsid w:val="001A1D63"/>
    <w:rsid w:val="001A4CF6"/>
    <w:rsid w:val="001B099B"/>
    <w:rsid w:val="001B662A"/>
    <w:rsid w:val="001C391A"/>
    <w:rsid w:val="001D2C4A"/>
    <w:rsid w:val="001D6E9A"/>
    <w:rsid w:val="001E2098"/>
    <w:rsid w:val="001E2274"/>
    <w:rsid w:val="001E6349"/>
    <w:rsid w:val="001F1C1C"/>
    <w:rsid w:val="002137AC"/>
    <w:rsid w:val="002144B5"/>
    <w:rsid w:val="0021765F"/>
    <w:rsid w:val="00237E78"/>
    <w:rsid w:val="00240BB4"/>
    <w:rsid w:val="00261BBD"/>
    <w:rsid w:val="00265066"/>
    <w:rsid w:val="00267008"/>
    <w:rsid w:val="002A047E"/>
    <w:rsid w:val="002B4DC2"/>
    <w:rsid w:val="002C1637"/>
    <w:rsid w:val="002C3C69"/>
    <w:rsid w:val="002D19B4"/>
    <w:rsid w:val="002D58A7"/>
    <w:rsid w:val="002D63B5"/>
    <w:rsid w:val="002E34BA"/>
    <w:rsid w:val="00303A89"/>
    <w:rsid w:val="003137C2"/>
    <w:rsid w:val="00330088"/>
    <w:rsid w:val="003359D6"/>
    <w:rsid w:val="003405CD"/>
    <w:rsid w:val="00342A4A"/>
    <w:rsid w:val="00346C38"/>
    <w:rsid w:val="00353B66"/>
    <w:rsid w:val="00357613"/>
    <w:rsid w:val="00357E74"/>
    <w:rsid w:val="00364090"/>
    <w:rsid w:val="00364DFC"/>
    <w:rsid w:val="003759A1"/>
    <w:rsid w:val="003A623B"/>
    <w:rsid w:val="003B1865"/>
    <w:rsid w:val="003B4B9A"/>
    <w:rsid w:val="003B6307"/>
    <w:rsid w:val="003E74B5"/>
    <w:rsid w:val="003F47F4"/>
    <w:rsid w:val="003F4856"/>
    <w:rsid w:val="00401F0B"/>
    <w:rsid w:val="0040653C"/>
    <w:rsid w:val="004070C1"/>
    <w:rsid w:val="00414934"/>
    <w:rsid w:val="00414D19"/>
    <w:rsid w:val="00414D2C"/>
    <w:rsid w:val="00415146"/>
    <w:rsid w:val="00417830"/>
    <w:rsid w:val="00425B67"/>
    <w:rsid w:val="00441354"/>
    <w:rsid w:val="004478C2"/>
    <w:rsid w:val="00461019"/>
    <w:rsid w:val="00470035"/>
    <w:rsid w:val="00486403"/>
    <w:rsid w:val="004866AA"/>
    <w:rsid w:val="004968AA"/>
    <w:rsid w:val="004A559A"/>
    <w:rsid w:val="004A5975"/>
    <w:rsid w:val="004B4D31"/>
    <w:rsid w:val="004C7FBB"/>
    <w:rsid w:val="004D2300"/>
    <w:rsid w:val="004E47DE"/>
    <w:rsid w:val="004E4BDE"/>
    <w:rsid w:val="004F559F"/>
    <w:rsid w:val="00506B14"/>
    <w:rsid w:val="00513D3A"/>
    <w:rsid w:val="005227F8"/>
    <w:rsid w:val="0054468F"/>
    <w:rsid w:val="00554D09"/>
    <w:rsid w:val="005565FC"/>
    <w:rsid w:val="0056417B"/>
    <w:rsid w:val="005703C5"/>
    <w:rsid w:val="00582076"/>
    <w:rsid w:val="005821BC"/>
    <w:rsid w:val="0058587A"/>
    <w:rsid w:val="00586EB1"/>
    <w:rsid w:val="00590DEB"/>
    <w:rsid w:val="005A0AE6"/>
    <w:rsid w:val="005A0C83"/>
    <w:rsid w:val="005B5DC8"/>
    <w:rsid w:val="005C2359"/>
    <w:rsid w:val="005C2E5F"/>
    <w:rsid w:val="005C4214"/>
    <w:rsid w:val="005C5614"/>
    <w:rsid w:val="005C6E30"/>
    <w:rsid w:val="005E443F"/>
    <w:rsid w:val="00600E77"/>
    <w:rsid w:val="0060353D"/>
    <w:rsid w:val="00614A56"/>
    <w:rsid w:val="006158AD"/>
    <w:rsid w:val="0062549F"/>
    <w:rsid w:val="00634C0E"/>
    <w:rsid w:val="00637346"/>
    <w:rsid w:val="00640587"/>
    <w:rsid w:val="00652D01"/>
    <w:rsid w:val="00654B56"/>
    <w:rsid w:val="006669EE"/>
    <w:rsid w:val="00670D7C"/>
    <w:rsid w:val="00672C4D"/>
    <w:rsid w:val="00673E11"/>
    <w:rsid w:val="00675E3A"/>
    <w:rsid w:val="006838D0"/>
    <w:rsid w:val="006A5C10"/>
    <w:rsid w:val="006A7B84"/>
    <w:rsid w:val="006B0A04"/>
    <w:rsid w:val="006B706D"/>
    <w:rsid w:val="006C16B3"/>
    <w:rsid w:val="006C24CA"/>
    <w:rsid w:val="006C750F"/>
    <w:rsid w:val="006E3779"/>
    <w:rsid w:val="00712D44"/>
    <w:rsid w:val="00721976"/>
    <w:rsid w:val="00725E15"/>
    <w:rsid w:val="00736E44"/>
    <w:rsid w:val="0076593E"/>
    <w:rsid w:val="0077697B"/>
    <w:rsid w:val="0078376A"/>
    <w:rsid w:val="007A1141"/>
    <w:rsid w:val="007B271C"/>
    <w:rsid w:val="007B28F0"/>
    <w:rsid w:val="007E39A5"/>
    <w:rsid w:val="007F0421"/>
    <w:rsid w:val="007F41F7"/>
    <w:rsid w:val="008015BA"/>
    <w:rsid w:val="00804D14"/>
    <w:rsid w:val="00813895"/>
    <w:rsid w:val="0081395B"/>
    <w:rsid w:val="00814DEE"/>
    <w:rsid w:val="00817D04"/>
    <w:rsid w:val="00832191"/>
    <w:rsid w:val="0083306C"/>
    <w:rsid w:val="0084101B"/>
    <w:rsid w:val="0084203C"/>
    <w:rsid w:val="00846183"/>
    <w:rsid w:val="0084630F"/>
    <w:rsid w:val="008531CE"/>
    <w:rsid w:val="00860B42"/>
    <w:rsid w:val="00884313"/>
    <w:rsid w:val="00892231"/>
    <w:rsid w:val="008A19BC"/>
    <w:rsid w:val="008A59E5"/>
    <w:rsid w:val="008C406D"/>
    <w:rsid w:val="008E7753"/>
    <w:rsid w:val="00900C0A"/>
    <w:rsid w:val="009206E8"/>
    <w:rsid w:val="00920DDD"/>
    <w:rsid w:val="00924BCA"/>
    <w:rsid w:val="009271F8"/>
    <w:rsid w:val="0093540E"/>
    <w:rsid w:val="0093659C"/>
    <w:rsid w:val="00945446"/>
    <w:rsid w:val="00945B88"/>
    <w:rsid w:val="009629C2"/>
    <w:rsid w:val="0097306D"/>
    <w:rsid w:val="00986CF9"/>
    <w:rsid w:val="00992A19"/>
    <w:rsid w:val="00997B4C"/>
    <w:rsid w:val="009A04A3"/>
    <w:rsid w:val="009A37C2"/>
    <w:rsid w:val="009A521C"/>
    <w:rsid w:val="009B2608"/>
    <w:rsid w:val="009C025F"/>
    <w:rsid w:val="009E4A17"/>
    <w:rsid w:val="00A05789"/>
    <w:rsid w:val="00A30805"/>
    <w:rsid w:val="00A330AB"/>
    <w:rsid w:val="00A660BD"/>
    <w:rsid w:val="00A75341"/>
    <w:rsid w:val="00A82FBA"/>
    <w:rsid w:val="00A84AE5"/>
    <w:rsid w:val="00A86A73"/>
    <w:rsid w:val="00AB4F22"/>
    <w:rsid w:val="00AC10CF"/>
    <w:rsid w:val="00AE1916"/>
    <w:rsid w:val="00B045ED"/>
    <w:rsid w:val="00B06ADD"/>
    <w:rsid w:val="00B11F43"/>
    <w:rsid w:val="00B32D7D"/>
    <w:rsid w:val="00B3533E"/>
    <w:rsid w:val="00B41C7D"/>
    <w:rsid w:val="00B777A5"/>
    <w:rsid w:val="00B841EA"/>
    <w:rsid w:val="00BE5A9F"/>
    <w:rsid w:val="00C001F3"/>
    <w:rsid w:val="00C03FB2"/>
    <w:rsid w:val="00C04DFA"/>
    <w:rsid w:val="00C146F3"/>
    <w:rsid w:val="00C156A7"/>
    <w:rsid w:val="00C41201"/>
    <w:rsid w:val="00C738A2"/>
    <w:rsid w:val="00C827AF"/>
    <w:rsid w:val="00CA37B6"/>
    <w:rsid w:val="00CB0C91"/>
    <w:rsid w:val="00CC3F1A"/>
    <w:rsid w:val="00CD2D24"/>
    <w:rsid w:val="00CE4337"/>
    <w:rsid w:val="00D03F3F"/>
    <w:rsid w:val="00D158CD"/>
    <w:rsid w:val="00D22A79"/>
    <w:rsid w:val="00D825AE"/>
    <w:rsid w:val="00D93CD7"/>
    <w:rsid w:val="00DA03BE"/>
    <w:rsid w:val="00DA37E5"/>
    <w:rsid w:val="00DB27B4"/>
    <w:rsid w:val="00DB3EA1"/>
    <w:rsid w:val="00DD3F8E"/>
    <w:rsid w:val="00DD4B12"/>
    <w:rsid w:val="00DF62D5"/>
    <w:rsid w:val="00E15D2C"/>
    <w:rsid w:val="00E25C61"/>
    <w:rsid w:val="00E30F1E"/>
    <w:rsid w:val="00E313AC"/>
    <w:rsid w:val="00E43B71"/>
    <w:rsid w:val="00E449C8"/>
    <w:rsid w:val="00E630FD"/>
    <w:rsid w:val="00E7504E"/>
    <w:rsid w:val="00EB29FC"/>
    <w:rsid w:val="00EB6CD5"/>
    <w:rsid w:val="00EC69B2"/>
    <w:rsid w:val="00EE79DA"/>
    <w:rsid w:val="00EF490C"/>
    <w:rsid w:val="00EF7D31"/>
    <w:rsid w:val="00F0787C"/>
    <w:rsid w:val="00F1602E"/>
    <w:rsid w:val="00F30E8D"/>
    <w:rsid w:val="00F3136B"/>
    <w:rsid w:val="00F6471E"/>
    <w:rsid w:val="00F64C17"/>
    <w:rsid w:val="00F66065"/>
    <w:rsid w:val="00F67D05"/>
    <w:rsid w:val="00F725D7"/>
    <w:rsid w:val="00F745C6"/>
    <w:rsid w:val="00F86F28"/>
    <w:rsid w:val="00FA2985"/>
    <w:rsid w:val="00FC1193"/>
    <w:rsid w:val="00FC164F"/>
    <w:rsid w:val="00FC42AC"/>
    <w:rsid w:val="00FD37F1"/>
  </w:rsids>
  <m:mathPr>
    <m:mathFont m:val="Cambria Math"/>
    <m:brkBin m:val="before"/>
    <m:brkBinSub m:val="--"/>
    <m:smallFrac/>
    <m:dispDef/>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115363EE"/>
  <w15:docId w15:val="{FA7F82CC-6879-9A4B-AEEC-C1E9DCB67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E79DA"/>
    <w:pPr>
      <w:suppressAutoHyphens/>
    </w:pPr>
    <w:rPr>
      <w:rFonts w:ascii="Times" w:eastAsia="Times" w:hAnsi="Times"/>
      <w:sz w:val="24"/>
    </w:rPr>
  </w:style>
  <w:style w:type="paragraph" w:styleId="berschrift1">
    <w:name w:val="heading 1"/>
    <w:basedOn w:val="Standard"/>
    <w:next w:val="Standard"/>
    <w:qFormat/>
    <w:rsid w:val="00590DEB"/>
    <w:pPr>
      <w:keepNext/>
      <w:pageBreakBefore/>
      <w:spacing w:before="120"/>
      <w:jc w:val="center"/>
      <w:outlineLvl w:val="0"/>
    </w:pPr>
    <w:rPr>
      <w:rFonts w:ascii="Arial" w:eastAsia="Times New Roman" w:hAnsi="Arial"/>
      <w:b/>
      <w:color w:val="000000"/>
      <w:sz w:val="32"/>
    </w:rPr>
  </w:style>
  <w:style w:type="paragraph" w:styleId="berschrift2">
    <w:name w:val="heading 2"/>
    <w:basedOn w:val="Standard"/>
    <w:next w:val="Standard"/>
    <w:qFormat/>
    <w:rsid w:val="00EE79DA"/>
    <w:pPr>
      <w:keepNext/>
      <w:numPr>
        <w:ilvl w:val="1"/>
        <w:numId w:val="1"/>
      </w:numPr>
      <w:ind w:left="6372" w:firstLine="708"/>
      <w:outlineLvl w:val="1"/>
    </w:pPr>
    <w:rPr>
      <w:rFonts w:ascii="Arial MT" w:eastAsia="Times New Roman" w:hAnsi="Arial MT"/>
      <w:b/>
      <w:color w:val="000000"/>
      <w:sz w:val="22"/>
    </w:rPr>
  </w:style>
  <w:style w:type="paragraph" w:styleId="berschrift3">
    <w:name w:val="heading 3"/>
    <w:basedOn w:val="Standard"/>
    <w:next w:val="Standard"/>
    <w:qFormat/>
    <w:rsid w:val="00EE79DA"/>
    <w:pPr>
      <w:keepNext/>
      <w:numPr>
        <w:ilvl w:val="2"/>
        <w:numId w:val="1"/>
      </w:numPr>
      <w:outlineLvl w:val="2"/>
    </w:pPr>
    <w:rPr>
      <w:b/>
    </w:rPr>
  </w:style>
  <w:style w:type="paragraph" w:styleId="berschrift4">
    <w:name w:val="heading 4"/>
    <w:basedOn w:val="Standard"/>
    <w:next w:val="Standard"/>
    <w:qFormat/>
    <w:rsid w:val="004E4BDE"/>
    <w:pPr>
      <w:keepNext/>
      <w:tabs>
        <w:tab w:val="right" w:pos="9639"/>
      </w:tabs>
      <w:spacing w:after="120"/>
      <w:outlineLvl w:val="3"/>
    </w:pPr>
    <w:rPr>
      <w:rFonts w:ascii="Arial" w:hAnsi="Arial" w:cs="Arial"/>
      <w:b/>
      <w:sz w:val="22"/>
    </w:rPr>
  </w:style>
  <w:style w:type="paragraph" w:styleId="berschrift5">
    <w:name w:val="heading 5"/>
    <w:basedOn w:val="Standard"/>
    <w:next w:val="Standard"/>
    <w:qFormat/>
    <w:rsid w:val="00EE79DA"/>
    <w:pPr>
      <w:keepNext/>
      <w:numPr>
        <w:ilvl w:val="4"/>
        <w:numId w:val="1"/>
      </w:numPr>
      <w:jc w:val="right"/>
      <w:outlineLvl w:val="4"/>
    </w:pPr>
    <w:rPr>
      <w:rFonts w:ascii="Arial Narrow" w:hAnsi="Arial Narrow"/>
      <w:i/>
      <w:color w:val="0000FF"/>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Eng">
    <w:name w:val="Text Eng"/>
    <w:basedOn w:val="Standard"/>
    <w:qFormat/>
    <w:rsid w:val="000A2155"/>
    <w:pPr>
      <w:tabs>
        <w:tab w:val="left" w:pos="567"/>
      </w:tabs>
      <w:snapToGrid w:val="0"/>
    </w:pPr>
    <w:rPr>
      <w:rFonts w:ascii="Arial Narrow" w:hAnsi="Arial Narrow"/>
      <w:sz w:val="20"/>
    </w:rPr>
  </w:style>
  <w:style w:type="paragraph" w:customStyle="1" w:styleId="Aufzhlung">
    <w:name w:val="Aufzählung"/>
    <w:basedOn w:val="Textkrper"/>
    <w:qFormat/>
    <w:rsid w:val="0077697B"/>
    <w:pPr>
      <w:numPr>
        <w:numId w:val="4"/>
      </w:numPr>
    </w:pPr>
  </w:style>
  <w:style w:type="paragraph" w:styleId="Textkrper">
    <w:name w:val="Body Text"/>
    <w:basedOn w:val="Standard"/>
    <w:rsid w:val="005B5DC8"/>
    <w:pPr>
      <w:spacing w:before="140" w:line="220" w:lineRule="atLeast"/>
      <w:jc w:val="both"/>
    </w:pPr>
    <w:rPr>
      <w:rFonts w:ascii="Arial Narrow" w:eastAsia="Times New Roman" w:hAnsi="Arial Narrow"/>
      <w:color w:val="000000"/>
      <w:sz w:val="20"/>
    </w:rPr>
  </w:style>
  <w:style w:type="table" w:styleId="Tabellenraster">
    <w:name w:val="Table Grid"/>
    <w:basedOn w:val="NormaleTabelle"/>
    <w:uiPriority w:val="59"/>
    <w:rsid w:val="009C02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Absatz-Standardschriftart">
    <w:name w:val="WW-Absatz-Standardschriftart"/>
    <w:rsid w:val="00EE79DA"/>
  </w:style>
  <w:style w:type="character" w:styleId="Funotenzeichen">
    <w:name w:val="footnote reference"/>
    <w:basedOn w:val="WW-Absatz-Standardschriftart"/>
    <w:rsid w:val="00EE79DA"/>
    <w:rPr>
      <w:vertAlign w:val="superscript"/>
    </w:rPr>
  </w:style>
  <w:style w:type="character" w:styleId="Hyperlink">
    <w:name w:val="Hyperlink"/>
    <w:basedOn w:val="WW-Absatz-Standardschriftart"/>
    <w:rsid w:val="00EE79DA"/>
    <w:rPr>
      <w:color w:val="0000FF"/>
      <w:u w:val="single"/>
    </w:rPr>
  </w:style>
  <w:style w:type="paragraph" w:customStyle="1" w:styleId="berschrift">
    <w:name w:val="Überschrift"/>
    <w:basedOn w:val="Standard"/>
    <w:next w:val="Textkrper"/>
    <w:rsid w:val="00EE79DA"/>
    <w:pPr>
      <w:keepNext/>
      <w:spacing w:before="240" w:after="120"/>
    </w:pPr>
    <w:rPr>
      <w:rFonts w:ascii="Arial" w:eastAsia="Lucida Sans Unicode" w:hAnsi="Arial" w:cs="Tahoma"/>
      <w:sz w:val="28"/>
      <w:szCs w:val="28"/>
    </w:rPr>
  </w:style>
  <w:style w:type="paragraph" w:styleId="Liste">
    <w:name w:val="List"/>
    <w:basedOn w:val="Textkrper"/>
    <w:rsid w:val="00EE79DA"/>
    <w:rPr>
      <w:rFonts w:cs="Tahoma"/>
    </w:rPr>
  </w:style>
  <w:style w:type="paragraph" w:styleId="Beschriftung">
    <w:name w:val="caption"/>
    <w:basedOn w:val="Standard"/>
    <w:qFormat/>
    <w:rsid w:val="00EE79DA"/>
    <w:pPr>
      <w:suppressLineNumbers/>
      <w:spacing w:before="120" w:after="120"/>
    </w:pPr>
    <w:rPr>
      <w:rFonts w:cs="Tahoma"/>
      <w:i/>
      <w:iCs/>
      <w:szCs w:val="24"/>
    </w:rPr>
  </w:style>
  <w:style w:type="paragraph" w:customStyle="1" w:styleId="Verzeichnis">
    <w:name w:val="Verzeichnis"/>
    <w:basedOn w:val="Standard"/>
    <w:rsid w:val="00EE79DA"/>
    <w:pPr>
      <w:suppressLineNumbers/>
    </w:pPr>
    <w:rPr>
      <w:rFonts w:cs="Tahoma"/>
    </w:rPr>
  </w:style>
  <w:style w:type="paragraph" w:styleId="Funotentext">
    <w:name w:val="footnote text"/>
    <w:basedOn w:val="Standard"/>
    <w:rsid w:val="00EE79DA"/>
    <w:rPr>
      <w:sz w:val="20"/>
    </w:rPr>
  </w:style>
  <w:style w:type="paragraph" w:styleId="Kopfzeile">
    <w:name w:val="header"/>
    <w:basedOn w:val="Standard"/>
    <w:rsid w:val="00EE79DA"/>
    <w:pPr>
      <w:tabs>
        <w:tab w:val="center" w:pos="4536"/>
        <w:tab w:val="right" w:pos="9072"/>
      </w:tabs>
    </w:pPr>
  </w:style>
  <w:style w:type="paragraph" w:styleId="Fuzeile">
    <w:name w:val="footer"/>
    <w:basedOn w:val="Standard"/>
    <w:rsid w:val="00EE79DA"/>
    <w:pPr>
      <w:tabs>
        <w:tab w:val="center" w:pos="4536"/>
        <w:tab w:val="right" w:pos="9072"/>
      </w:tabs>
    </w:pPr>
  </w:style>
  <w:style w:type="paragraph" w:styleId="Titel">
    <w:name w:val="Title"/>
    <w:basedOn w:val="Standard"/>
    <w:next w:val="Untertitel"/>
    <w:qFormat/>
    <w:rsid w:val="00EE79DA"/>
    <w:pPr>
      <w:jc w:val="center"/>
    </w:pPr>
    <w:rPr>
      <w:rFonts w:ascii="Times New Roman" w:eastAsia="Times New Roman" w:hAnsi="Times New Roman"/>
      <w:sz w:val="36"/>
    </w:rPr>
  </w:style>
  <w:style w:type="paragraph" w:styleId="Untertitel">
    <w:name w:val="Subtitle"/>
    <w:basedOn w:val="berschrift"/>
    <w:next w:val="Textkrper"/>
    <w:qFormat/>
    <w:rsid w:val="00EE79DA"/>
    <w:pPr>
      <w:jc w:val="center"/>
    </w:pPr>
    <w:rPr>
      <w:i/>
      <w:iCs/>
    </w:rPr>
  </w:style>
  <w:style w:type="paragraph" w:customStyle="1" w:styleId="TabellenInhalt">
    <w:name w:val="Tabellen Inhalt"/>
    <w:basedOn w:val="Standard"/>
    <w:rsid w:val="00EE79DA"/>
    <w:pPr>
      <w:suppressLineNumbers/>
    </w:pPr>
  </w:style>
  <w:style w:type="paragraph" w:customStyle="1" w:styleId="Tabellenberschrift">
    <w:name w:val="Tabellen Überschrift"/>
    <w:basedOn w:val="TabellenInhalt"/>
    <w:rsid w:val="00EE79DA"/>
    <w:pPr>
      <w:jc w:val="center"/>
    </w:pPr>
    <w:rPr>
      <w:b/>
      <w:bCs/>
    </w:rPr>
  </w:style>
  <w:style w:type="paragraph" w:styleId="Sprechblasentext">
    <w:name w:val="Balloon Text"/>
    <w:basedOn w:val="Standard"/>
    <w:link w:val="SprechblasentextZchn"/>
    <w:uiPriority w:val="99"/>
    <w:semiHidden/>
    <w:unhideWhenUsed/>
    <w:rsid w:val="003B4B9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B4B9A"/>
    <w:rPr>
      <w:rFonts w:ascii="Tahoma" w:eastAsia="Times" w:hAnsi="Tahoma" w:cs="Tahoma"/>
      <w:sz w:val="16"/>
      <w:szCs w:val="16"/>
    </w:rPr>
  </w:style>
  <w:style w:type="paragraph" w:customStyle="1" w:styleId="MySaAktDat1">
    <w:name w:val="MySaAktDat1"/>
    <w:next w:val="Standard"/>
    <w:rsid w:val="00582076"/>
    <w:rPr>
      <w:rFonts w:ascii="Arial" w:hAnsi="Arial"/>
      <w:i/>
      <w:sz w:val="16"/>
    </w:rPr>
  </w:style>
  <w:style w:type="paragraph" w:customStyle="1" w:styleId="Standard1">
    <w:name w:val="Standard_1"/>
    <w:rsid w:val="00582076"/>
    <w:pPr>
      <w:jc w:val="both"/>
    </w:pPr>
    <w:rPr>
      <w:rFonts w:ascii="Arial" w:hAnsi="Arial"/>
      <w:sz w:val="22"/>
    </w:rPr>
  </w:style>
  <w:style w:type="paragraph" w:customStyle="1" w:styleId="Standard15">
    <w:name w:val="Standard_15"/>
    <w:rsid w:val="00582076"/>
    <w:pPr>
      <w:spacing w:line="360" w:lineRule="auto"/>
      <w:jc w:val="both"/>
    </w:pPr>
    <w:rPr>
      <w:rFonts w:ascii="Arial" w:hAnsi="Arial"/>
      <w:sz w:val="22"/>
    </w:rPr>
  </w:style>
  <w:style w:type="paragraph" w:styleId="berarbeitung">
    <w:name w:val="Revision"/>
    <w:hidden/>
    <w:uiPriority w:val="99"/>
    <w:semiHidden/>
    <w:rsid w:val="00A75341"/>
    <w:rPr>
      <w:rFonts w:ascii="Times" w:eastAsia="Times" w:hAnsi="Times"/>
      <w:sz w:val="24"/>
    </w:rPr>
  </w:style>
  <w:style w:type="character" w:styleId="Fett">
    <w:name w:val="Strong"/>
    <w:basedOn w:val="Absatz-Standardschriftart"/>
    <w:uiPriority w:val="22"/>
    <w:qFormat/>
    <w:rsid w:val="0078376A"/>
    <w:rPr>
      <w:b/>
      <w:bCs/>
    </w:rPr>
  </w:style>
  <w:style w:type="character" w:styleId="NichtaufgelsteErwhnung">
    <w:name w:val="Unresolved Mention"/>
    <w:basedOn w:val="Absatz-Standardschriftart"/>
    <w:uiPriority w:val="99"/>
    <w:semiHidden/>
    <w:unhideWhenUsed/>
    <w:rsid w:val="003759A1"/>
    <w:rPr>
      <w:color w:val="605E5C"/>
      <w:shd w:val="clear" w:color="auto" w:fill="E1DFDD"/>
    </w:rPr>
  </w:style>
  <w:style w:type="character" w:styleId="Platzhaltertext">
    <w:name w:val="Placeholder Text"/>
    <w:basedOn w:val="Absatz-Standardschriftart"/>
    <w:uiPriority w:val="99"/>
    <w:semiHidden/>
    <w:rsid w:val="00C156A7"/>
    <w:rPr>
      <w:vanish w:val="0"/>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dive.d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unidive.de" TargetMode="External"/><Relationship Id="rId4" Type="http://schemas.openxmlformats.org/officeDocument/2006/relationships/styles" Target="styles.xml"/><Relationship Id="rId9" Type="http://schemas.openxmlformats.org/officeDocument/2006/relationships/hyperlink" Target="mailto:vorstand@unidive.d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8DE8FC-54E5-4272-9A99-E84F74C4C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2058</Words>
  <Characters>12970</Characters>
  <Application>Microsoft Office Word</Application>
  <DocSecurity>0</DocSecurity>
  <Lines>108</Lines>
  <Paragraphs>29</Paragraphs>
  <ScaleCrop>false</ScaleCrop>
  <HeadingPairs>
    <vt:vector size="2" baseType="variant">
      <vt:variant>
        <vt:lpstr>Titel</vt:lpstr>
      </vt:variant>
      <vt:variant>
        <vt:i4>1</vt:i4>
      </vt:variant>
    </vt:vector>
  </HeadingPairs>
  <TitlesOfParts>
    <vt:vector size="1" baseType="lpstr">
      <vt:lpstr>An den</vt:lpstr>
    </vt:vector>
  </TitlesOfParts>
  <Company>Landesbank Baden-Württemberg</Company>
  <LinksUpToDate>false</LinksUpToDate>
  <CharactersWithSpaces>14999</CharactersWithSpaces>
  <SharedDoc>false</SharedDoc>
  <HLinks>
    <vt:vector size="18" baseType="variant">
      <vt:variant>
        <vt:i4>7340135</vt:i4>
      </vt:variant>
      <vt:variant>
        <vt:i4>6</vt:i4>
      </vt:variant>
      <vt:variant>
        <vt:i4>0</vt:i4>
      </vt:variant>
      <vt:variant>
        <vt:i4>5</vt:i4>
      </vt:variant>
      <vt:variant>
        <vt:lpwstr>http://www.unidive.de/</vt:lpwstr>
      </vt:variant>
      <vt:variant>
        <vt:lpwstr/>
      </vt:variant>
      <vt:variant>
        <vt:i4>7340135</vt:i4>
      </vt:variant>
      <vt:variant>
        <vt:i4>3</vt:i4>
      </vt:variant>
      <vt:variant>
        <vt:i4>0</vt:i4>
      </vt:variant>
      <vt:variant>
        <vt:i4>5</vt:i4>
      </vt:variant>
      <vt:variant>
        <vt:lpwstr>http://www.unidive.de/</vt:lpwstr>
      </vt:variant>
      <vt:variant>
        <vt:lpwstr/>
      </vt:variant>
      <vt:variant>
        <vt:i4>720935</vt:i4>
      </vt:variant>
      <vt:variant>
        <vt:i4>0</vt:i4>
      </vt:variant>
      <vt:variant>
        <vt:i4>0</vt:i4>
      </vt:variant>
      <vt:variant>
        <vt:i4>5</vt:i4>
      </vt:variant>
      <vt:variant>
        <vt:lpwstr>mailto:vorstand@unidive.de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den</dc:title>
  <dc:creator>Sven Gemballa</dc:creator>
  <cp:lastModifiedBy>Hilmar Adler</cp:lastModifiedBy>
  <cp:revision>3</cp:revision>
  <cp:lastPrinted>2024-01-17T17:08:00Z</cp:lastPrinted>
  <dcterms:created xsi:type="dcterms:W3CDTF">2025-07-25T08:43:00Z</dcterms:created>
  <dcterms:modified xsi:type="dcterms:W3CDTF">2025-07-25T09:06:00Z</dcterms:modified>
</cp:coreProperties>
</file>